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59" w:rsidRPr="00CB0B45" w:rsidRDefault="00BC1C81" w:rsidP="00E60C59">
      <w:pPr>
        <w:pStyle w:val="a3"/>
      </w:pPr>
      <w:r>
        <w:t xml:space="preserve"> </w:t>
      </w:r>
      <w:r w:rsidR="00C86CBA">
        <w:t xml:space="preserve"> </w:t>
      </w:r>
      <w:r w:rsidR="00E60C59">
        <w:rPr>
          <w:noProof/>
        </w:rPr>
        <w:drawing>
          <wp:inline distT="0" distB="0" distL="0" distR="0" wp14:anchorId="2523CA74" wp14:editId="691A9D9A">
            <wp:extent cx="588645" cy="723265"/>
            <wp:effectExtent l="0" t="0" r="190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 cy="723265"/>
                    </a:xfrm>
                    <a:prstGeom prst="rect">
                      <a:avLst/>
                    </a:prstGeom>
                    <a:noFill/>
                    <a:ln>
                      <a:noFill/>
                    </a:ln>
                  </pic:spPr>
                </pic:pic>
              </a:graphicData>
            </a:graphic>
          </wp:inline>
        </w:drawing>
      </w:r>
    </w:p>
    <w:p w:rsidR="00E60C59" w:rsidRDefault="00E60C59" w:rsidP="00E60C59">
      <w:pPr>
        <w:pStyle w:val="a3"/>
      </w:pPr>
      <w:r>
        <w:t>Администрация</w:t>
      </w:r>
    </w:p>
    <w:p w:rsidR="00E60C59" w:rsidRDefault="00E60C59" w:rsidP="00E60C59">
      <w:pPr>
        <w:jc w:val="center"/>
        <w:rPr>
          <w:rFonts w:ascii="Bookman Old Style" w:hAnsi="Bookman Old Style"/>
          <w:sz w:val="28"/>
        </w:rPr>
      </w:pPr>
      <w:r>
        <w:rPr>
          <w:rFonts w:ascii="Bookman Old Style" w:hAnsi="Bookman Old Style"/>
          <w:sz w:val="28"/>
        </w:rPr>
        <w:t>Большемура</w:t>
      </w:r>
      <w:r w:rsidR="00E46A9F">
        <w:rPr>
          <w:rFonts w:ascii="Bookman Old Style" w:hAnsi="Bookman Old Style"/>
          <w:sz w:val="28"/>
        </w:rPr>
        <w:t>шкинского муниципального  округа</w:t>
      </w:r>
      <w:r>
        <w:rPr>
          <w:rFonts w:ascii="Bookman Old Style" w:hAnsi="Bookman Old Style"/>
          <w:sz w:val="28"/>
        </w:rPr>
        <w:t xml:space="preserve"> </w:t>
      </w:r>
    </w:p>
    <w:p w:rsidR="00E60C59" w:rsidRDefault="00E60C59" w:rsidP="00E60C59">
      <w:pPr>
        <w:jc w:val="center"/>
        <w:rPr>
          <w:rFonts w:ascii="Bookman Old Style" w:hAnsi="Bookman Old Style"/>
          <w:sz w:val="28"/>
        </w:rPr>
      </w:pPr>
      <w:r>
        <w:rPr>
          <w:rFonts w:ascii="Bookman Old Style" w:hAnsi="Bookman Old Style"/>
          <w:sz w:val="28"/>
        </w:rPr>
        <w:t>Нижегородской области</w:t>
      </w:r>
    </w:p>
    <w:p w:rsidR="00E60C59" w:rsidRDefault="00E60C59" w:rsidP="00E60C59">
      <w:pPr>
        <w:jc w:val="center"/>
        <w:rPr>
          <w:rFonts w:ascii="Bookman Old Style" w:hAnsi="Bookman Old Style"/>
          <w:b/>
          <w:sz w:val="48"/>
          <w:szCs w:val="48"/>
        </w:rPr>
      </w:pPr>
      <w:r>
        <w:rPr>
          <w:rFonts w:ascii="Bookman Old Style" w:hAnsi="Bookman Old Style"/>
          <w:b/>
          <w:sz w:val="48"/>
          <w:szCs w:val="48"/>
        </w:rPr>
        <w:t>РАСПОРЯЖЕНИЕ</w:t>
      </w:r>
    </w:p>
    <w:p w:rsidR="00E60C59" w:rsidRDefault="00E60C59" w:rsidP="00E60C59"/>
    <w:p w:rsidR="00E60C59" w:rsidRPr="00AC6012" w:rsidRDefault="00E60C59" w:rsidP="004930FC">
      <w:pPr>
        <w:shd w:val="clear" w:color="auto" w:fill="FFFFFF"/>
        <w:spacing w:before="298"/>
        <w:ind w:left="-567"/>
        <w:rPr>
          <w:color w:val="000000"/>
          <w:sz w:val="28"/>
        </w:rPr>
      </w:pPr>
      <w:r>
        <w:rPr>
          <w:noProof/>
        </w:rPr>
        <mc:AlternateContent>
          <mc:Choice Requires="wps">
            <w:drawing>
              <wp:anchor distT="0" distB="0" distL="114300" distR="114300" simplePos="0" relativeHeight="251659264" behindDoc="0" locked="0" layoutInCell="1" allowOverlap="1" wp14:anchorId="5F593133" wp14:editId="7BC14F2F">
                <wp:simplePos x="0" y="0"/>
                <wp:positionH relativeFrom="column">
                  <wp:posOffset>-342900</wp:posOffset>
                </wp:positionH>
                <wp:positionV relativeFrom="paragraph">
                  <wp:posOffset>62865</wp:posOffset>
                </wp:positionV>
                <wp:extent cx="6553200" cy="0"/>
                <wp:effectExtent l="24765" t="25400" r="22860" b="222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AQY6joSwIA&#10;AFkEAAAOAAAAAAAAAAAAAAAAAC4CAABkcnMvZTJvRG9jLnhtbFBLAQItABQABgAIAAAAIQBtcEND&#10;2QAAAAcBAAAPAAAAAAAAAAAAAAAAAKUEAABkcnMvZG93bnJldi54bWxQSwUGAAAAAAQABADzAAAA&#10;qwUAAAAA&#10;" strokeweight="3pt"/>
            </w:pict>
          </mc:Fallback>
        </mc:AlternateContent>
      </w:r>
      <w:r>
        <w:rPr>
          <w:noProof/>
        </w:rPr>
        <mc:AlternateContent>
          <mc:Choice Requires="wps">
            <w:drawing>
              <wp:anchor distT="0" distB="0" distL="114300" distR="114300" simplePos="0" relativeHeight="251660288" behindDoc="0" locked="0" layoutInCell="1" allowOverlap="1" wp14:anchorId="4207C03A" wp14:editId="3E66382D">
                <wp:simplePos x="0" y="0"/>
                <wp:positionH relativeFrom="column">
                  <wp:posOffset>-342900</wp:posOffset>
                </wp:positionH>
                <wp:positionV relativeFrom="paragraph">
                  <wp:posOffset>177165</wp:posOffset>
                </wp:positionV>
                <wp:extent cx="6553200" cy="0"/>
                <wp:effectExtent l="5715" t="6350" r="13335"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i9TQIAAFg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kfSovU0CAABYBAAADgAAAAAAAAAAAAAAAAAuAgAAZHJzL2Uyb0RvYy54bWxQSwECLQAUAAYACAAA&#10;ACEAvmipYN4AAAAJAQAADwAAAAAAAAAAAAAAAACnBAAAZHJzL2Rvd25yZXYueG1sUEsFBgAAAAAE&#10;AAQA8wAAALIFAAAAAA==&#10;"/>
            </w:pict>
          </mc:Fallback>
        </mc:AlternateContent>
      </w:r>
      <w:r>
        <w:rPr>
          <w:color w:val="000000"/>
          <w:sz w:val="28"/>
        </w:rPr>
        <w:t xml:space="preserve">    </w:t>
      </w:r>
      <w:r w:rsidR="004930FC">
        <w:rPr>
          <w:color w:val="000000"/>
          <w:sz w:val="28"/>
        </w:rPr>
        <w:t xml:space="preserve">   </w:t>
      </w:r>
      <w:r w:rsidR="00F53FA6" w:rsidRPr="00F53FA6">
        <w:rPr>
          <w:color w:val="000000"/>
          <w:sz w:val="28"/>
          <w:u w:val="single"/>
        </w:rPr>
        <w:t>03.04.2026</w:t>
      </w:r>
      <w:r w:rsidR="00F53FA6">
        <w:rPr>
          <w:color w:val="000000"/>
          <w:sz w:val="28"/>
        </w:rPr>
        <w:t xml:space="preserve">           </w:t>
      </w:r>
      <w:r>
        <w:rPr>
          <w:color w:val="000000"/>
          <w:sz w:val="28"/>
        </w:rPr>
        <w:t xml:space="preserve">                     </w:t>
      </w:r>
      <w:r w:rsidR="004930FC">
        <w:rPr>
          <w:color w:val="000000"/>
          <w:sz w:val="28"/>
        </w:rPr>
        <w:t xml:space="preserve">      </w:t>
      </w:r>
      <w:r>
        <w:rPr>
          <w:color w:val="000000"/>
          <w:sz w:val="28"/>
        </w:rPr>
        <w:t xml:space="preserve">  </w:t>
      </w:r>
      <w:r w:rsidR="004930FC">
        <w:rPr>
          <w:color w:val="000000"/>
          <w:sz w:val="28"/>
        </w:rPr>
        <w:t xml:space="preserve">           </w:t>
      </w:r>
      <w:r>
        <w:rPr>
          <w:color w:val="000000"/>
          <w:sz w:val="28"/>
        </w:rPr>
        <w:t xml:space="preserve">         </w:t>
      </w:r>
      <w:r w:rsidR="00CB0B45">
        <w:rPr>
          <w:color w:val="000000"/>
          <w:sz w:val="28"/>
        </w:rPr>
        <w:t xml:space="preserve">        </w:t>
      </w:r>
      <w:r>
        <w:rPr>
          <w:color w:val="000000"/>
          <w:sz w:val="28"/>
        </w:rPr>
        <w:t xml:space="preserve">      </w:t>
      </w:r>
      <w:r w:rsidR="00505A57">
        <w:rPr>
          <w:color w:val="000000"/>
          <w:sz w:val="28"/>
        </w:rPr>
        <w:t xml:space="preserve">                         </w:t>
      </w:r>
      <w:r w:rsidR="00505A57" w:rsidRPr="00E8116A">
        <w:rPr>
          <w:color w:val="000000"/>
          <w:sz w:val="28"/>
          <w:u w:val="single"/>
        </w:rPr>
        <w:t>№</w:t>
      </w:r>
      <w:r w:rsidR="00F53FA6">
        <w:rPr>
          <w:color w:val="000000"/>
          <w:sz w:val="28"/>
          <w:u w:val="single"/>
        </w:rPr>
        <w:t xml:space="preserve"> 41</w:t>
      </w:r>
      <w:r w:rsidR="00E8116A" w:rsidRPr="00E8116A">
        <w:rPr>
          <w:color w:val="000000"/>
          <w:sz w:val="28"/>
          <w:u w:val="single"/>
        </w:rPr>
        <w:t xml:space="preserve"> </w:t>
      </w:r>
      <w:r w:rsidRPr="00E8116A">
        <w:rPr>
          <w:color w:val="000000"/>
          <w:sz w:val="28"/>
          <w:u w:val="single"/>
        </w:rPr>
        <w:t xml:space="preserve">- </w:t>
      </w:r>
      <w:proofErr w:type="gramStart"/>
      <w:r w:rsidR="00E8116A" w:rsidRPr="00E8116A">
        <w:rPr>
          <w:b/>
          <w:bCs/>
          <w:color w:val="000000"/>
          <w:sz w:val="32"/>
          <w:u w:val="single"/>
        </w:rPr>
        <w:t>р</w:t>
      </w:r>
      <w:proofErr w:type="gramEnd"/>
    </w:p>
    <w:p w:rsidR="00BC4868" w:rsidRPr="003D09F5" w:rsidRDefault="00BC4868">
      <w:pPr>
        <w:pStyle w:val="ConsPlusTitle"/>
        <w:jc w:val="center"/>
        <w:rPr>
          <w:rFonts w:ascii="Times New Roman" w:hAnsi="Times New Roman" w:cs="Times New Roman"/>
          <w:color w:val="000000" w:themeColor="text1"/>
        </w:rPr>
      </w:pPr>
    </w:p>
    <w:p w:rsidR="008C557F" w:rsidRPr="008C557F" w:rsidRDefault="00BC4868"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 xml:space="preserve">О </w:t>
      </w:r>
      <w:r w:rsidR="00E90001" w:rsidRPr="008C557F">
        <w:rPr>
          <w:rFonts w:ascii="Times New Roman" w:hAnsi="Times New Roman" w:cs="Times New Roman"/>
          <w:b w:val="0"/>
          <w:color w:val="000000" w:themeColor="text1"/>
          <w:sz w:val="28"/>
          <w:szCs w:val="28"/>
        </w:rPr>
        <w:t xml:space="preserve">представлении гражданами, </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proofErr w:type="gramStart"/>
      <w:r w:rsidRPr="008C557F">
        <w:rPr>
          <w:rFonts w:ascii="Times New Roman" w:hAnsi="Times New Roman" w:cs="Times New Roman"/>
          <w:b w:val="0"/>
          <w:color w:val="000000" w:themeColor="text1"/>
          <w:sz w:val="28"/>
          <w:szCs w:val="28"/>
        </w:rPr>
        <w:t>претендующими</w:t>
      </w:r>
      <w:proofErr w:type="gramEnd"/>
      <w:r w:rsidRPr="008C557F">
        <w:rPr>
          <w:rFonts w:ascii="Times New Roman" w:hAnsi="Times New Roman" w:cs="Times New Roman"/>
          <w:b w:val="0"/>
          <w:color w:val="000000" w:themeColor="text1"/>
          <w:sz w:val="28"/>
          <w:szCs w:val="28"/>
        </w:rPr>
        <w:t xml:space="preserve"> на замещение должностей </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 xml:space="preserve">муниципальной службы администрации </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Большемурашкин</w:t>
      </w:r>
      <w:r w:rsidR="00E60C59" w:rsidRPr="008C557F">
        <w:rPr>
          <w:rFonts w:ascii="Times New Roman" w:hAnsi="Times New Roman" w:cs="Times New Roman"/>
          <w:b w:val="0"/>
          <w:color w:val="000000" w:themeColor="text1"/>
          <w:sz w:val="28"/>
          <w:szCs w:val="28"/>
        </w:rPr>
        <w:t>с</w:t>
      </w:r>
      <w:r w:rsidRPr="008C557F">
        <w:rPr>
          <w:rFonts w:ascii="Times New Roman" w:hAnsi="Times New Roman" w:cs="Times New Roman"/>
          <w:b w:val="0"/>
          <w:color w:val="000000" w:themeColor="text1"/>
          <w:sz w:val="28"/>
          <w:szCs w:val="28"/>
        </w:rPr>
        <w:t xml:space="preserve">кого муниципального </w:t>
      </w:r>
      <w:r w:rsidR="00E46A9F" w:rsidRPr="008C557F">
        <w:rPr>
          <w:rFonts w:ascii="Times New Roman" w:hAnsi="Times New Roman" w:cs="Times New Roman"/>
          <w:b w:val="0"/>
          <w:color w:val="000000" w:themeColor="text1"/>
          <w:sz w:val="28"/>
          <w:szCs w:val="28"/>
        </w:rPr>
        <w:t>округа</w:t>
      </w:r>
      <w:r w:rsidRPr="008C557F">
        <w:rPr>
          <w:rFonts w:ascii="Times New Roman" w:hAnsi="Times New Roman" w:cs="Times New Roman"/>
          <w:b w:val="0"/>
          <w:color w:val="000000" w:themeColor="text1"/>
          <w:sz w:val="28"/>
          <w:szCs w:val="28"/>
        </w:rPr>
        <w:t xml:space="preserve">, </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и муниципальными служащими админи</w:t>
      </w:r>
      <w:r w:rsidR="00E60C59" w:rsidRPr="008C557F">
        <w:rPr>
          <w:rFonts w:ascii="Times New Roman" w:hAnsi="Times New Roman" w:cs="Times New Roman"/>
          <w:b w:val="0"/>
          <w:color w:val="000000" w:themeColor="text1"/>
          <w:sz w:val="28"/>
          <w:szCs w:val="28"/>
        </w:rPr>
        <w:t>ст</w:t>
      </w:r>
      <w:r w:rsidRPr="008C557F">
        <w:rPr>
          <w:rFonts w:ascii="Times New Roman" w:hAnsi="Times New Roman" w:cs="Times New Roman"/>
          <w:b w:val="0"/>
          <w:color w:val="000000" w:themeColor="text1"/>
          <w:sz w:val="28"/>
          <w:szCs w:val="28"/>
        </w:rPr>
        <w:t>рации</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Большемурашкин</w:t>
      </w:r>
      <w:r w:rsidR="00E60C59" w:rsidRPr="008C557F">
        <w:rPr>
          <w:rFonts w:ascii="Times New Roman" w:hAnsi="Times New Roman" w:cs="Times New Roman"/>
          <w:b w:val="0"/>
          <w:color w:val="000000" w:themeColor="text1"/>
          <w:sz w:val="28"/>
          <w:szCs w:val="28"/>
        </w:rPr>
        <w:t>с</w:t>
      </w:r>
      <w:r w:rsidRPr="008C557F">
        <w:rPr>
          <w:rFonts w:ascii="Times New Roman" w:hAnsi="Times New Roman" w:cs="Times New Roman"/>
          <w:b w:val="0"/>
          <w:color w:val="000000" w:themeColor="text1"/>
          <w:sz w:val="28"/>
          <w:szCs w:val="28"/>
        </w:rPr>
        <w:t xml:space="preserve">кого муниципального </w:t>
      </w:r>
      <w:r w:rsidR="00E46A9F" w:rsidRPr="008C557F">
        <w:rPr>
          <w:rFonts w:ascii="Times New Roman" w:hAnsi="Times New Roman" w:cs="Times New Roman"/>
          <w:b w:val="0"/>
          <w:color w:val="000000" w:themeColor="text1"/>
          <w:sz w:val="28"/>
          <w:szCs w:val="28"/>
        </w:rPr>
        <w:t>округа</w:t>
      </w:r>
    </w:p>
    <w:p w:rsidR="008C557F"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 xml:space="preserve">сведений о доходах, расходах, об имуществе </w:t>
      </w:r>
    </w:p>
    <w:p w:rsidR="00BC4868" w:rsidRPr="008C557F" w:rsidRDefault="00E90001" w:rsidP="008C557F">
      <w:pPr>
        <w:pStyle w:val="ConsPlusTitle"/>
        <w:ind w:left="-567"/>
        <w:rPr>
          <w:rFonts w:ascii="Times New Roman" w:hAnsi="Times New Roman" w:cs="Times New Roman"/>
          <w:b w:val="0"/>
          <w:color w:val="000000" w:themeColor="text1"/>
          <w:sz w:val="28"/>
          <w:szCs w:val="28"/>
        </w:rPr>
      </w:pPr>
      <w:r w:rsidRPr="008C557F">
        <w:rPr>
          <w:rFonts w:ascii="Times New Roman" w:hAnsi="Times New Roman" w:cs="Times New Roman"/>
          <w:b w:val="0"/>
          <w:color w:val="000000" w:themeColor="text1"/>
          <w:sz w:val="28"/>
          <w:szCs w:val="28"/>
        </w:rPr>
        <w:t xml:space="preserve">и </w:t>
      </w:r>
      <w:proofErr w:type="gramStart"/>
      <w:r w:rsidRPr="008C557F">
        <w:rPr>
          <w:rFonts w:ascii="Times New Roman" w:hAnsi="Times New Roman" w:cs="Times New Roman"/>
          <w:b w:val="0"/>
          <w:color w:val="000000" w:themeColor="text1"/>
          <w:sz w:val="28"/>
          <w:szCs w:val="28"/>
        </w:rPr>
        <w:t>обязательствах</w:t>
      </w:r>
      <w:proofErr w:type="gramEnd"/>
      <w:r w:rsidRPr="008C557F">
        <w:rPr>
          <w:rFonts w:ascii="Times New Roman" w:hAnsi="Times New Roman" w:cs="Times New Roman"/>
          <w:b w:val="0"/>
          <w:color w:val="000000" w:themeColor="text1"/>
          <w:sz w:val="28"/>
          <w:szCs w:val="28"/>
        </w:rPr>
        <w:t xml:space="preserve"> имущественного характера</w:t>
      </w:r>
      <w:r w:rsidR="00BC4868" w:rsidRPr="008C557F">
        <w:rPr>
          <w:rFonts w:ascii="Times New Roman" w:hAnsi="Times New Roman" w:cs="Times New Roman"/>
          <w:b w:val="0"/>
          <w:color w:val="000000" w:themeColor="text1"/>
          <w:sz w:val="28"/>
          <w:szCs w:val="28"/>
        </w:rPr>
        <w:t xml:space="preserve"> </w:t>
      </w:r>
    </w:p>
    <w:p w:rsidR="00FD057A" w:rsidRPr="008543A7" w:rsidRDefault="00FD057A" w:rsidP="008543A7">
      <w:pPr>
        <w:rPr>
          <w:color w:val="000000" w:themeColor="text1"/>
        </w:rPr>
      </w:pPr>
    </w:p>
    <w:p w:rsidR="00BC4868" w:rsidRDefault="00BC4868" w:rsidP="00B425AC">
      <w:pPr>
        <w:pStyle w:val="ConsPlusNormal"/>
        <w:ind w:left="-567" w:firstLine="709"/>
        <w:jc w:val="both"/>
        <w:rPr>
          <w:rFonts w:ascii="Times New Roman" w:hAnsi="Times New Roman" w:cs="Times New Roman"/>
          <w:color w:val="000000" w:themeColor="text1"/>
          <w:sz w:val="28"/>
          <w:szCs w:val="28"/>
        </w:rPr>
      </w:pPr>
      <w:proofErr w:type="gramStart"/>
      <w:r w:rsidRPr="00943B95">
        <w:rPr>
          <w:rFonts w:ascii="Times New Roman" w:hAnsi="Times New Roman" w:cs="Times New Roman"/>
          <w:color w:val="000000" w:themeColor="text1"/>
          <w:sz w:val="28"/>
          <w:szCs w:val="28"/>
        </w:rPr>
        <w:t xml:space="preserve">В соответствии с Федеральным </w:t>
      </w:r>
      <w:hyperlink r:id="rId7" w:history="1">
        <w:r w:rsidRPr="00943B95">
          <w:rPr>
            <w:rFonts w:ascii="Times New Roman" w:hAnsi="Times New Roman" w:cs="Times New Roman"/>
            <w:color w:val="000000" w:themeColor="text1"/>
            <w:sz w:val="28"/>
            <w:szCs w:val="28"/>
          </w:rPr>
          <w:t>законом</w:t>
        </w:r>
      </w:hyperlink>
      <w:r w:rsidRPr="00943B95">
        <w:rPr>
          <w:rFonts w:ascii="Times New Roman" w:hAnsi="Times New Roman" w:cs="Times New Roman"/>
          <w:color w:val="000000" w:themeColor="text1"/>
          <w:sz w:val="28"/>
          <w:szCs w:val="28"/>
        </w:rPr>
        <w:t xml:space="preserve"> от 25.12.2008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273-ФЗ </w:t>
      </w:r>
      <w:r w:rsidR="00B425AC">
        <w:rPr>
          <w:rFonts w:ascii="Times New Roman" w:hAnsi="Times New Roman" w:cs="Times New Roman"/>
          <w:color w:val="000000" w:themeColor="text1"/>
          <w:sz w:val="28"/>
          <w:szCs w:val="28"/>
        </w:rPr>
        <w:t xml:space="preserve">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О противодействии коррупции</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w:t>
      </w:r>
      <w:r w:rsidR="00943B95" w:rsidRPr="00943B95">
        <w:rPr>
          <w:rFonts w:ascii="Times New Roman" w:hAnsi="Times New Roman" w:cs="Times New Roman"/>
          <w:sz w:val="28"/>
          <w:szCs w:val="28"/>
          <w:lang w:eastAsia="en-US"/>
        </w:rPr>
        <w:t xml:space="preserve">Федеральным законом от </w:t>
      </w:r>
      <w:r w:rsidR="00EB00FF">
        <w:rPr>
          <w:rFonts w:ascii="Times New Roman" w:hAnsi="Times New Roman" w:cs="Times New Roman"/>
          <w:sz w:val="28"/>
          <w:szCs w:val="28"/>
          <w:lang w:eastAsia="en-US"/>
        </w:rPr>
        <w:t xml:space="preserve"> </w:t>
      </w:r>
      <w:r w:rsidR="00943B95" w:rsidRPr="00943B95">
        <w:rPr>
          <w:rFonts w:ascii="Times New Roman" w:hAnsi="Times New Roman" w:cs="Times New Roman"/>
          <w:sz w:val="28"/>
          <w:szCs w:val="28"/>
          <w:lang w:eastAsia="en-US"/>
        </w:rPr>
        <w:t xml:space="preserve">28.12.2025 № 505-ФЗ «О внесении изменений в отдельные законодательные акты Российской Федерации», </w:t>
      </w:r>
      <w:r w:rsidRPr="00943B95">
        <w:rPr>
          <w:rFonts w:ascii="Times New Roman" w:hAnsi="Times New Roman" w:cs="Times New Roman"/>
          <w:color w:val="000000" w:themeColor="text1"/>
          <w:sz w:val="28"/>
          <w:szCs w:val="28"/>
        </w:rPr>
        <w:t xml:space="preserve">Федеральным </w:t>
      </w:r>
      <w:hyperlink r:id="rId8" w:history="1">
        <w:r w:rsidRPr="00943B95">
          <w:rPr>
            <w:rFonts w:ascii="Times New Roman" w:hAnsi="Times New Roman" w:cs="Times New Roman"/>
            <w:color w:val="000000" w:themeColor="text1"/>
            <w:sz w:val="28"/>
            <w:szCs w:val="28"/>
          </w:rPr>
          <w:t>законом</w:t>
        </w:r>
      </w:hyperlink>
      <w:r w:rsidRPr="00943B95">
        <w:rPr>
          <w:rFonts w:ascii="Times New Roman" w:hAnsi="Times New Roman" w:cs="Times New Roman"/>
          <w:color w:val="000000" w:themeColor="text1"/>
          <w:sz w:val="28"/>
          <w:szCs w:val="28"/>
        </w:rPr>
        <w:t xml:space="preserve"> от 02.03.2007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25-ФЗ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О муниципальной службе в Российской Федерации</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Федеральным </w:t>
      </w:r>
      <w:hyperlink r:id="rId9" w:history="1">
        <w:r w:rsidRPr="00943B95">
          <w:rPr>
            <w:rFonts w:ascii="Times New Roman" w:hAnsi="Times New Roman" w:cs="Times New Roman"/>
            <w:color w:val="000000" w:themeColor="text1"/>
            <w:sz w:val="28"/>
            <w:szCs w:val="28"/>
          </w:rPr>
          <w:t>законом</w:t>
        </w:r>
      </w:hyperlink>
      <w:r w:rsidRPr="00943B95">
        <w:rPr>
          <w:rFonts w:ascii="Times New Roman" w:hAnsi="Times New Roman" w:cs="Times New Roman"/>
          <w:color w:val="000000" w:themeColor="text1"/>
          <w:sz w:val="28"/>
          <w:szCs w:val="28"/>
        </w:rPr>
        <w:t xml:space="preserve"> от 03.12.2012 </w:t>
      </w:r>
      <w:r w:rsidR="00B425AC">
        <w:rPr>
          <w:rFonts w:ascii="Times New Roman" w:hAnsi="Times New Roman" w:cs="Times New Roman"/>
          <w:color w:val="000000" w:themeColor="text1"/>
          <w:sz w:val="28"/>
          <w:szCs w:val="28"/>
        </w:rPr>
        <w:t xml:space="preserve">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230-ФЗ </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3D09F5" w:rsidRPr="00943B95">
        <w:rPr>
          <w:rFonts w:ascii="Times New Roman" w:hAnsi="Times New Roman" w:cs="Times New Roman"/>
          <w:color w:val="000000" w:themeColor="text1"/>
          <w:sz w:val="28"/>
          <w:szCs w:val="28"/>
        </w:rPr>
        <w:t>»</w:t>
      </w:r>
      <w:r w:rsidRPr="00943B95">
        <w:rPr>
          <w:rFonts w:ascii="Times New Roman" w:hAnsi="Times New Roman" w:cs="Times New Roman"/>
          <w:color w:val="000000" w:themeColor="text1"/>
          <w:sz w:val="28"/>
          <w:szCs w:val="28"/>
        </w:rPr>
        <w:t xml:space="preserve">,  </w:t>
      </w:r>
      <w:hyperlink r:id="rId10" w:history="1">
        <w:r w:rsidRPr="00943B95">
          <w:rPr>
            <w:rFonts w:ascii="Times New Roman" w:hAnsi="Times New Roman" w:cs="Times New Roman"/>
            <w:color w:val="000000" w:themeColor="text1"/>
            <w:sz w:val="28"/>
            <w:szCs w:val="28"/>
          </w:rPr>
          <w:t>Законом</w:t>
        </w:r>
      </w:hyperlink>
      <w:r w:rsidRPr="00943B95">
        <w:rPr>
          <w:rFonts w:ascii="Times New Roman" w:hAnsi="Times New Roman" w:cs="Times New Roman"/>
          <w:color w:val="000000" w:themeColor="text1"/>
          <w:sz w:val="28"/>
          <w:szCs w:val="28"/>
        </w:rPr>
        <w:t xml:space="preserve"> Нижегородской области от 03.08.2007</w:t>
      </w:r>
      <w:proofErr w:type="gramEnd"/>
      <w:r w:rsidRPr="00943B95">
        <w:rPr>
          <w:rFonts w:ascii="Times New Roman" w:hAnsi="Times New Roman" w:cs="Times New Roman"/>
          <w:color w:val="000000" w:themeColor="text1"/>
          <w:sz w:val="28"/>
          <w:szCs w:val="28"/>
        </w:rPr>
        <w:t xml:space="preserve"> </w:t>
      </w:r>
      <w:r w:rsidR="003D09F5" w:rsidRPr="00943B95">
        <w:rPr>
          <w:rFonts w:ascii="Times New Roman" w:hAnsi="Times New Roman" w:cs="Times New Roman"/>
          <w:color w:val="000000" w:themeColor="text1"/>
          <w:sz w:val="28"/>
          <w:szCs w:val="28"/>
        </w:rPr>
        <w:t>№ 99-З «</w:t>
      </w:r>
      <w:r w:rsidRPr="00943B95">
        <w:rPr>
          <w:rFonts w:ascii="Times New Roman" w:hAnsi="Times New Roman" w:cs="Times New Roman"/>
          <w:color w:val="000000" w:themeColor="text1"/>
          <w:sz w:val="28"/>
          <w:szCs w:val="28"/>
        </w:rPr>
        <w:t>О муниципальной службе в Ниж</w:t>
      </w:r>
      <w:r w:rsidR="00207F50" w:rsidRPr="00943B95">
        <w:rPr>
          <w:rFonts w:ascii="Times New Roman" w:hAnsi="Times New Roman" w:cs="Times New Roman"/>
          <w:color w:val="000000" w:themeColor="text1"/>
          <w:sz w:val="28"/>
          <w:szCs w:val="28"/>
        </w:rPr>
        <w:t>егородской области</w:t>
      </w:r>
      <w:r w:rsidR="003D09F5" w:rsidRPr="00943B95">
        <w:rPr>
          <w:rFonts w:ascii="Times New Roman" w:hAnsi="Times New Roman" w:cs="Times New Roman"/>
          <w:color w:val="000000" w:themeColor="text1"/>
          <w:sz w:val="28"/>
          <w:szCs w:val="28"/>
        </w:rPr>
        <w:t>»:</w:t>
      </w:r>
    </w:p>
    <w:p w:rsidR="00D00785" w:rsidRPr="0010611F" w:rsidRDefault="00D00785" w:rsidP="00B425AC">
      <w:pPr>
        <w:pStyle w:val="a7"/>
        <w:numPr>
          <w:ilvl w:val="0"/>
          <w:numId w:val="11"/>
        </w:numPr>
        <w:tabs>
          <w:tab w:val="clear" w:pos="360"/>
          <w:tab w:val="num" w:pos="0"/>
          <w:tab w:val="num" w:pos="142"/>
        </w:tabs>
        <w:ind w:left="-567" w:firstLine="709"/>
        <w:jc w:val="both"/>
        <w:rPr>
          <w:sz w:val="28"/>
          <w:szCs w:val="28"/>
        </w:rPr>
      </w:pPr>
      <w:r>
        <w:rPr>
          <w:color w:val="000000" w:themeColor="text1"/>
          <w:sz w:val="28"/>
          <w:szCs w:val="28"/>
        </w:rPr>
        <w:t xml:space="preserve"> </w:t>
      </w:r>
      <w:r w:rsidRPr="0010611F">
        <w:rPr>
          <w:sz w:val="28"/>
          <w:szCs w:val="28"/>
        </w:rPr>
        <w:t xml:space="preserve">Утвердить Положение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Pr>
          <w:sz w:val="28"/>
          <w:szCs w:val="28"/>
        </w:rPr>
        <w:t xml:space="preserve">               </w:t>
      </w:r>
      <w:r w:rsidRPr="0010611F">
        <w:rPr>
          <w:sz w:val="28"/>
          <w:szCs w:val="28"/>
        </w:rPr>
        <w:t>№ 273-ФЗ «О противодействии коррупции» согласно приложению</w:t>
      </w:r>
      <w:r>
        <w:rPr>
          <w:sz w:val="28"/>
          <w:szCs w:val="28"/>
        </w:rPr>
        <w:t xml:space="preserve"> 1</w:t>
      </w:r>
      <w:r w:rsidRPr="0010611F">
        <w:rPr>
          <w:sz w:val="28"/>
          <w:szCs w:val="28"/>
        </w:rPr>
        <w:t>.</w:t>
      </w:r>
    </w:p>
    <w:p w:rsidR="00D00785" w:rsidRPr="0010611F" w:rsidRDefault="00BC4868" w:rsidP="00B425AC">
      <w:pPr>
        <w:pStyle w:val="a7"/>
        <w:numPr>
          <w:ilvl w:val="0"/>
          <w:numId w:val="11"/>
        </w:numPr>
        <w:tabs>
          <w:tab w:val="clear" w:pos="360"/>
          <w:tab w:val="num" w:pos="0"/>
          <w:tab w:val="num" w:pos="142"/>
        </w:tabs>
        <w:ind w:left="-567" w:firstLine="709"/>
        <w:jc w:val="both"/>
        <w:rPr>
          <w:sz w:val="28"/>
          <w:szCs w:val="28"/>
        </w:rPr>
      </w:pPr>
      <w:bookmarkStart w:id="0" w:name="P22"/>
      <w:bookmarkEnd w:id="0"/>
      <w:r w:rsidRPr="004930FC">
        <w:rPr>
          <w:color w:val="000000" w:themeColor="text1"/>
          <w:sz w:val="28"/>
          <w:szCs w:val="28"/>
        </w:rPr>
        <w:t xml:space="preserve"> Утвердить прилагаемый </w:t>
      </w:r>
      <w:hyperlink w:anchor="P79" w:history="1">
        <w:r w:rsidRPr="004930FC">
          <w:rPr>
            <w:color w:val="000000" w:themeColor="text1"/>
            <w:sz w:val="28"/>
            <w:szCs w:val="28"/>
          </w:rPr>
          <w:t>Перечень</w:t>
        </w:r>
      </w:hyperlink>
      <w:r w:rsidRPr="004930FC">
        <w:rPr>
          <w:color w:val="000000" w:themeColor="text1"/>
          <w:sz w:val="28"/>
          <w:szCs w:val="28"/>
        </w:rPr>
        <w:t xml:space="preserve"> должностей муниципальной службы администрации </w:t>
      </w:r>
      <w:r w:rsidR="007A334B" w:rsidRPr="004930FC">
        <w:rPr>
          <w:color w:val="000000" w:themeColor="text1"/>
          <w:sz w:val="28"/>
          <w:szCs w:val="28"/>
        </w:rPr>
        <w:t>Большемур</w:t>
      </w:r>
      <w:r w:rsidR="00E46A9F" w:rsidRPr="004930FC">
        <w:rPr>
          <w:color w:val="000000" w:themeColor="text1"/>
          <w:sz w:val="28"/>
          <w:szCs w:val="28"/>
        </w:rPr>
        <w:t>ашкинского муниципального округа</w:t>
      </w:r>
      <w:r w:rsidRPr="004930FC">
        <w:rPr>
          <w:color w:val="000000" w:themeColor="text1"/>
          <w:sz w:val="28"/>
          <w:szCs w:val="28"/>
        </w:rPr>
        <w:t>, при замещении которых муниципальные служащие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00D00785" w:rsidRPr="00D00785">
        <w:rPr>
          <w:sz w:val="28"/>
          <w:szCs w:val="28"/>
        </w:rPr>
        <w:t xml:space="preserve"> </w:t>
      </w:r>
      <w:r w:rsidR="00D00785" w:rsidRPr="0010611F">
        <w:rPr>
          <w:sz w:val="28"/>
          <w:szCs w:val="28"/>
        </w:rPr>
        <w:t>согласно приложению</w:t>
      </w:r>
      <w:r w:rsidR="00D00785">
        <w:rPr>
          <w:sz w:val="28"/>
          <w:szCs w:val="28"/>
        </w:rPr>
        <w:t xml:space="preserve"> 2</w:t>
      </w:r>
      <w:r w:rsidR="00D00785" w:rsidRPr="0010611F">
        <w:rPr>
          <w:sz w:val="28"/>
          <w:szCs w:val="28"/>
        </w:rPr>
        <w:t>.</w:t>
      </w:r>
    </w:p>
    <w:p w:rsidR="00A926A1" w:rsidRPr="00DB6BDF" w:rsidRDefault="00D00785" w:rsidP="00B425AC">
      <w:pPr>
        <w:pStyle w:val="ConsPlusTitle"/>
        <w:ind w:left="-567" w:firstLine="709"/>
        <w:jc w:val="both"/>
        <w:rPr>
          <w:rFonts w:ascii="Times New Roman" w:hAnsi="Times New Roman" w:cs="Times New Roman"/>
          <w:b w:val="0"/>
          <w:color w:val="000000" w:themeColor="text1"/>
          <w:sz w:val="28"/>
          <w:szCs w:val="28"/>
        </w:rPr>
      </w:pPr>
      <w:bookmarkStart w:id="1" w:name="P24"/>
      <w:bookmarkEnd w:id="1"/>
      <w:r>
        <w:rPr>
          <w:rFonts w:ascii="Times New Roman" w:hAnsi="Times New Roman" w:cs="Times New Roman"/>
          <w:b w:val="0"/>
          <w:color w:val="000000" w:themeColor="text1"/>
          <w:sz w:val="28"/>
          <w:szCs w:val="28"/>
        </w:rPr>
        <w:t>3</w:t>
      </w:r>
      <w:r w:rsidR="00A926A1" w:rsidRPr="00486AF8">
        <w:rPr>
          <w:rFonts w:ascii="Times New Roman" w:hAnsi="Times New Roman" w:cs="Times New Roman"/>
          <w:b w:val="0"/>
          <w:color w:val="000000" w:themeColor="text1"/>
          <w:sz w:val="28"/>
          <w:szCs w:val="28"/>
        </w:rPr>
        <w:t xml:space="preserve">. </w:t>
      </w:r>
      <w:proofErr w:type="gramStart"/>
      <w:r w:rsidR="00A926A1" w:rsidRPr="00A90B8C">
        <w:rPr>
          <w:rFonts w:ascii="Times New Roman" w:hAnsi="Times New Roman" w:cs="Times New Roman"/>
          <w:b w:val="0"/>
          <w:color w:val="000000" w:themeColor="text1"/>
          <w:sz w:val="28"/>
          <w:szCs w:val="28"/>
        </w:rPr>
        <w:t>Распоряжения администрации Большемурашкинского</w:t>
      </w:r>
      <w:r w:rsidR="00486AF8" w:rsidRPr="00A90B8C">
        <w:rPr>
          <w:rFonts w:ascii="Times New Roman" w:hAnsi="Times New Roman" w:cs="Times New Roman"/>
          <w:b w:val="0"/>
          <w:color w:val="000000" w:themeColor="text1"/>
          <w:sz w:val="28"/>
          <w:szCs w:val="28"/>
        </w:rPr>
        <w:t xml:space="preserve"> муниципального </w:t>
      </w:r>
      <w:r>
        <w:rPr>
          <w:rFonts w:ascii="Times New Roman" w:hAnsi="Times New Roman" w:cs="Times New Roman"/>
          <w:b w:val="0"/>
          <w:color w:val="000000" w:themeColor="text1"/>
          <w:sz w:val="28"/>
          <w:szCs w:val="28"/>
        </w:rPr>
        <w:t>округа</w:t>
      </w:r>
      <w:r w:rsidR="00486AF8" w:rsidRPr="00A90B8C">
        <w:rPr>
          <w:rFonts w:ascii="Times New Roman" w:hAnsi="Times New Roman" w:cs="Times New Roman"/>
          <w:b w:val="0"/>
          <w:color w:val="000000" w:themeColor="text1"/>
          <w:sz w:val="28"/>
          <w:szCs w:val="28"/>
        </w:rPr>
        <w:t xml:space="preserve"> от </w:t>
      </w:r>
      <w:r>
        <w:rPr>
          <w:rFonts w:ascii="Times New Roman" w:hAnsi="Times New Roman" w:cs="Times New Roman"/>
          <w:b w:val="0"/>
          <w:color w:val="000000" w:themeColor="text1"/>
          <w:sz w:val="28"/>
          <w:szCs w:val="28"/>
        </w:rPr>
        <w:t>21.02.2023</w:t>
      </w:r>
      <w:r w:rsidR="00486AF8" w:rsidRPr="00A90B8C">
        <w:rPr>
          <w:rFonts w:ascii="Times New Roman" w:hAnsi="Times New Roman" w:cs="Times New Roman"/>
          <w:b w:val="0"/>
          <w:color w:val="000000" w:themeColor="text1"/>
          <w:sz w:val="28"/>
          <w:szCs w:val="28"/>
        </w:rPr>
        <w:t xml:space="preserve"> № </w:t>
      </w:r>
      <w:r w:rsidR="00486AF8" w:rsidRPr="00D00785">
        <w:rPr>
          <w:rFonts w:ascii="Times New Roman" w:hAnsi="Times New Roman" w:cs="Times New Roman"/>
          <w:b w:val="0"/>
          <w:color w:val="000000" w:themeColor="text1"/>
          <w:sz w:val="28"/>
          <w:szCs w:val="28"/>
        </w:rPr>
        <w:t>4</w:t>
      </w:r>
      <w:r w:rsidRPr="00D00785">
        <w:rPr>
          <w:rFonts w:ascii="Times New Roman" w:hAnsi="Times New Roman" w:cs="Times New Roman"/>
          <w:b w:val="0"/>
          <w:color w:val="000000" w:themeColor="text1"/>
          <w:sz w:val="28"/>
          <w:szCs w:val="28"/>
        </w:rPr>
        <w:t>7</w:t>
      </w:r>
      <w:r w:rsidR="00486AF8" w:rsidRPr="00D00785">
        <w:rPr>
          <w:rFonts w:ascii="Times New Roman" w:hAnsi="Times New Roman" w:cs="Times New Roman"/>
          <w:b w:val="0"/>
          <w:color w:val="000000" w:themeColor="text1"/>
          <w:sz w:val="28"/>
          <w:szCs w:val="28"/>
        </w:rPr>
        <w:t>-</w:t>
      </w:r>
      <w:r w:rsidR="00A926A1" w:rsidRPr="00D00785">
        <w:rPr>
          <w:rFonts w:ascii="Times New Roman" w:hAnsi="Times New Roman" w:cs="Times New Roman"/>
          <w:b w:val="0"/>
          <w:color w:val="000000" w:themeColor="text1"/>
          <w:sz w:val="28"/>
          <w:szCs w:val="28"/>
        </w:rPr>
        <w:t>р</w:t>
      </w:r>
      <w:r w:rsidR="00486AF8" w:rsidRPr="00D00785">
        <w:rPr>
          <w:rFonts w:ascii="Times New Roman" w:hAnsi="Times New Roman" w:cs="Times New Roman"/>
          <w:b w:val="0"/>
          <w:color w:val="000000" w:themeColor="text1"/>
          <w:sz w:val="28"/>
          <w:szCs w:val="28"/>
        </w:rPr>
        <w:t xml:space="preserve"> «</w:t>
      </w:r>
      <w:r w:rsidRPr="00D00785">
        <w:rPr>
          <w:rFonts w:ascii="Times New Roman" w:hAnsi="Times New Roman" w:cs="Times New Roman"/>
          <w:b w:val="0"/>
          <w:color w:val="000000" w:themeColor="text1"/>
          <w:sz w:val="28"/>
          <w:szCs w:val="28"/>
        </w:rPr>
        <w:t xml:space="preserve">О представлении гражданами, претендующими на замещение должностей муниципальной службы администрации Большемурашкинского муниципального округа, и муниципальными служащими </w:t>
      </w:r>
      <w:r w:rsidRPr="00D00785">
        <w:rPr>
          <w:rFonts w:ascii="Times New Roman" w:hAnsi="Times New Roman" w:cs="Times New Roman"/>
          <w:b w:val="0"/>
          <w:color w:val="000000" w:themeColor="text1"/>
          <w:sz w:val="28"/>
          <w:szCs w:val="28"/>
        </w:rPr>
        <w:lastRenderedPageBreak/>
        <w:t>администрации Большемурашкинского муниципального округа сведений о доходах, расходах, об имуществе и обязательствах имущественного характера</w:t>
      </w:r>
      <w:r w:rsidR="00486AF8" w:rsidRPr="00A90B8C">
        <w:rPr>
          <w:rFonts w:ascii="Times New Roman" w:hAnsi="Times New Roman" w:cs="Times New Roman"/>
          <w:b w:val="0"/>
          <w:color w:val="000000" w:themeColor="text1"/>
          <w:sz w:val="28"/>
          <w:szCs w:val="28"/>
        </w:rPr>
        <w:t xml:space="preserve">», </w:t>
      </w:r>
      <w:r w:rsidR="00486AF8" w:rsidRPr="00DB6BDF">
        <w:rPr>
          <w:rFonts w:ascii="Times New Roman" w:hAnsi="Times New Roman" w:cs="Times New Roman"/>
          <w:b w:val="0"/>
          <w:color w:val="000000" w:themeColor="text1"/>
          <w:sz w:val="28"/>
          <w:szCs w:val="28"/>
        </w:rPr>
        <w:t xml:space="preserve">от </w:t>
      </w:r>
      <w:r w:rsidRPr="00DB6BDF">
        <w:rPr>
          <w:rFonts w:ascii="Times New Roman" w:hAnsi="Times New Roman" w:cs="Times New Roman"/>
          <w:b w:val="0"/>
          <w:color w:val="000000" w:themeColor="text1"/>
          <w:sz w:val="28"/>
          <w:szCs w:val="28"/>
        </w:rPr>
        <w:t>12.04.2024</w:t>
      </w:r>
      <w:r w:rsidR="00B425AC">
        <w:rPr>
          <w:rFonts w:ascii="Times New Roman" w:hAnsi="Times New Roman" w:cs="Times New Roman"/>
          <w:b w:val="0"/>
          <w:color w:val="000000" w:themeColor="text1"/>
          <w:sz w:val="28"/>
          <w:szCs w:val="28"/>
        </w:rPr>
        <w:t xml:space="preserve"> </w:t>
      </w:r>
      <w:r w:rsidRPr="00DB6BDF">
        <w:rPr>
          <w:rFonts w:ascii="Times New Roman" w:hAnsi="Times New Roman" w:cs="Times New Roman"/>
          <w:b w:val="0"/>
          <w:color w:val="000000" w:themeColor="text1"/>
          <w:sz w:val="28"/>
          <w:szCs w:val="28"/>
        </w:rPr>
        <w:t>№ 60</w:t>
      </w:r>
      <w:r w:rsidR="00A90B8C" w:rsidRPr="00DB6BDF">
        <w:rPr>
          <w:rFonts w:ascii="Times New Roman" w:hAnsi="Times New Roman" w:cs="Times New Roman"/>
          <w:b w:val="0"/>
          <w:color w:val="000000" w:themeColor="text1"/>
          <w:sz w:val="28"/>
          <w:szCs w:val="28"/>
        </w:rPr>
        <w:t xml:space="preserve">-р </w:t>
      </w:r>
      <w:bookmarkStart w:id="2" w:name="RANGE!A43"/>
      <w:r w:rsidR="00A90B8C" w:rsidRPr="00DB6BDF">
        <w:rPr>
          <w:rFonts w:ascii="Times New Roman" w:hAnsi="Times New Roman" w:cs="Times New Roman"/>
          <w:b w:val="0"/>
          <w:color w:val="000000" w:themeColor="text1"/>
          <w:sz w:val="28"/>
          <w:szCs w:val="28"/>
        </w:rPr>
        <w:t>«</w:t>
      </w:r>
      <w:r w:rsidR="00DB6BDF" w:rsidRPr="00DB6BDF">
        <w:rPr>
          <w:rFonts w:ascii="Times New Roman" w:hAnsi="Times New Roman" w:cs="Times New Roman"/>
          <w:b w:val="0"/>
          <w:color w:val="000000" w:themeColor="text1"/>
          <w:sz w:val="28"/>
          <w:szCs w:val="28"/>
        </w:rPr>
        <w:t>О внесении изменений в распоряжение</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 xml:space="preserve"> администрации Большемурашкинского</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муниципального округа Нижегородс</w:t>
      </w:r>
      <w:r w:rsidR="00B425AC">
        <w:rPr>
          <w:rFonts w:ascii="Times New Roman" w:hAnsi="Times New Roman" w:cs="Times New Roman"/>
          <w:b w:val="0"/>
          <w:color w:val="000000" w:themeColor="text1"/>
          <w:sz w:val="28"/>
          <w:szCs w:val="28"/>
        </w:rPr>
        <w:t>к</w:t>
      </w:r>
      <w:r w:rsidR="00DB6BDF" w:rsidRPr="00DB6BDF">
        <w:rPr>
          <w:rFonts w:ascii="Times New Roman" w:hAnsi="Times New Roman" w:cs="Times New Roman"/>
          <w:b w:val="0"/>
          <w:color w:val="000000" w:themeColor="text1"/>
          <w:sz w:val="28"/>
          <w:szCs w:val="28"/>
        </w:rPr>
        <w:t>ой области</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 xml:space="preserve">от </w:t>
      </w:r>
      <w:r w:rsidR="00B425AC">
        <w:rPr>
          <w:rFonts w:ascii="Times New Roman" w:hAnsi="Times New Roman" w:cs="Times New Roman"/>
          <w:b w:val="0"/>
          <w:color w:val="000000" w:themeColor="text1"/>
          <w:sz w:val="28"/>
          <w:szCs w:val="28"/>
        </w:rPr>
        <w:t xml:space="preserve">21.02.2023 </w:t>
      </w:r>
      <w:r w:rsidR="00DB6BDF" w:rsidRPr="00DB6BDF">
        <w:rPr>
          <w:rFonts w:ascii="Times New Roman" w:hAnsi="Times New Roman" w:cs="Times New Roman"/>
          <w:b w:val="0"/>
          <w:color w:val="000000" w:themeColor="text1"/>
          <w:sz w:val="28"/>
          <w:szCs w:val="28"/>
        </w:rPr>
        <w:t xml:space="preserve"> № 47-р «О представлении</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 xml:space="preserve"> гражданами, претендующими на</w:t>
      </w:r>
      <w:proofErr w:type="gramEnd"/>
      <w:r w:rsidR="00DB6BDF" w:rsidRPr="00DB6BDF">
        <w:rPr>
          <w:rFonts w:ascii="Times New Roman" w:hAnsi="Times New Roman" w:cs="Times New Roman"/>
          <w:b w:val="0"/>
          <w:color w:val="000000" w:themeColor="text1"/>
          <w:sz w:val="28"/>
          <w:szCs w:val="28"/>
        </w:rPr>
        <w:t xml:space="preserve"> замещение</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должностей муниципальной службы</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администрации Большемурашкинского</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муниципального округа, и муниципальными</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служащими администрации Большемурашкинского</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муниципального округа сведений о доходах,</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расходах, об имуществе и обязательствах</w:t>
      </w:r>
      <w:r w:rsidR="00DB6BDF">
        <w:rPr>
          <w:rFonts w:ascii="Times New Roman" w:hAnsi="Times New Roman" w:cs="Times New Roman"/>
          <w:b w:val="0"/>
          <w:color w:val="000000" w:themeColor="text1"/>
          <w:sz w:val="28"/>
          <w:szCs w:val="28"/>
        </w:rPr>
        <w:t xml:space="preserve"> </w:t>
      </w:r>
      <w:r w:rsidR="00DB6BDF" w:rsidRPr="00DB6BDF">
        <w:rPr>
          <w:rFonts w:ascii="Times New Roman" w:hAnsi="Times New Roman" w:cs="Times New Roman"/>
          <w:b w:val="0"/>
          <w:color w:val="000000" w:themeColor="text1"/>
          <w:sz w:val="28"/>
          <w:szCs w:val="28"/>
        </w:rPr>
        <w:t xml:space="preserve">имущественного характера» </w:t>
      </w:r>
      <w:r w:rsidR="00DB6BDF">
        <w:rPr>
          <w:rFonts w:ascii="Times New Roman" w:hAnsi="Times New Roman" w:cs="Times New Roman"/>
          <w:b w:val="0"/>
          <w:color w:val="000000" w:themeColor="text1"/>
          <w:sz w:val="28"/>
          <w:szCs w:val="28"/>
        </w:rPr>
        <w:t xml:space="preserve"> </w:t>
      </w:r>
      <w:bookmarkEnd w:id="2"/>
      <w:r w:rsidR="00A90B8C" w:rsidRPr="00DB6BDF">
        <w:rPr>
          <w:rFonts w:ascii="Times New Roman" w:hAnsi="Times New Roman" w:cs="Times New Roman"/>
          <w:b w:val="0"/>
          <w:color w:val="000000"/>
          <w:sz w:val="28"/>
          <w:szCs w:val="28"/>
        </w:rPr>
        <w:t xml:space="preserve"> отменить.</w:t>
      </w:r>
    </w:p>
    <w:p w:rsidR="00BC4868" w:rsidRPr="004930FC" w:rsidRDefault="00D00785" w:rsidP="00B425AC">
      <w:pPr>
        <w:pStyle w:val="ConsPlusNormal"/>
        <w:tabs>
          <w:tab w:val="left" w:pos="426"/>
        </w:tabs>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F43B5">
        <w:rPr>
          <w:rFonts w:ascii="Times New Roman" w:hAnsi="Times New Roman" w:cs="Times New Roman"/>
          <w:color w:val="000000" w:themeColor="text1"/>
          <w:sz w:val="28"/>
          <w:szCs w:val="28"/>
        </w:rPr>
        <w:t xml:space="preserve">. </w:t>
      </w:r>
      <w:r w:rsidR="00207F50" w:rsidRPr="004930FC">
        <w:rPr>
          <w:rFonts w:ascii="Times New Roman" w:hAnsi="Times New Roman" w:cs="Times New Roman"/>
          <w:color w:val="000000" w:themeColor="text1"/>
          <w:sz w:val="28"/>
          <w:szCs w:val="28"/>
        </w:rPr>
        <w:t>Управлению делами</w:t>
      </w:r>
      <w:r w:rsidR="00BC4868" w:rsidRPr="004930FC">
        <w:rPr>
          <w:rFonts w:ascii="Times New Roman" w:hAnsi="Times New Roman" w:cs="Times New Roman"/>
          <w:color w:val="000000" w:themeColor="text1"/>
          <w:sz w:val="28"/>
          <w:szCs w:val="28"/>
        </w:rPr>
        <w:t xml:space="preserve"> администрации </w:t>
      </w:r>
      <w:r w:rsidR="007A334B" w:rsidRPr="004930FC">
        <w:rPr>
          <w:rFonts w:ascii="Times New Roman" w:hAnsi="Times New Roman" w:cs="Times New Roman"/>
          <w:color w:val="000000" w:themeColor="text1"/>
          <w:sz w:val="28"/>
          <w:szCs w:val="28"/>
        </w:rPr>
        <w:t xml:space="preserve">Большемурашкинского муниципального </w:t>
      </w:r>
      <w:r w:rsidR="00E8116A">
        <w:rPr>
          <w:rFonts w:ascii="Times New Roman" w:hAnsi="Times New Roman" w:cs="Times New Roman"/>
          <w:color w:val="000000" w:themeColor="text1"/>
          <w:sz w:val="28"/>
          <w:szCs w:val="28"/>
        </w:rPr>
        <w:t>округа</w:t>
      </w:r>
      <w:r w:rsidR="00BC4868" w:rsidRPr="004930FC">
        <w:rPr>
          <w:rFonts w:ascii="Times New Roman" w:hAnsi="Times New Roman" w:cs="Times New Roman"/>
          <w:color w:val="000000" w:themeColor="text1"/>
          <w:sz w:val="28"/>
          <w:szCs w:val="28"/>
        </w:rPr>
        <w:t xml:space="preserve">  обеспечить размещение </w:t>
      </w:r>
      <w:r w:rsidR="00DB6BDF">
        <w:rPr>
          <w:rFonts w:ascii="Times New Roman" w:hAnsi="Times New Roman" w:cs="Times New Roman"/>
          <w:color w:val="000000" w:themeColor="text1"/>
          <w:sz w:val="28"/>
          <w:szCs w:val="28"/>
        </w:rPr>
        <w:t xml:space="preserve">настоящего </w:t>
      </w:r>
      <w:r w:rsidR="00BC4868" w:rsidRPr="004930FC">
        <w:rPr>
          <w:rFonts w:ascii="Times New Roman" w:hAnsi="Times New Roman" w:cs="Times New Roman"/>
          <w:color w:val="000000" w:themeColor="text1"/>
          <w:sz w:val="28"/>
          <w:szCs w:val="28"/>
        </w:rPr>
        <w:t xml:space="preserve">распоряжения на официальном сайте администрации </w:t>
      </w:r>
      <w:r w:rsidR="007A334B" w:rsidRPr="004930FC">
        <w:rPr>
          <w:rFonts w:ascii="Times New Roman" w:hAnsi="Times New Roman" w:cs="Times New Roman"/>
          <w:color w:val="000000" w:themeColor="text1"/>
          <w:sz w:val="28"/>
          <w:szCs w:val="28"/>
        </w:rPr>
        <w:t>Боль</w:t>
      </w:r>
      <w:r w:rsidR="004930FC" w:rsidRPr="004930FC">
        <w:rPr>
          <w:rFonts w:ascii="Times New Roman" w:hAnsi="Times New Roman" w:cs="Times New Roman"/>
          <w:color w:val="000000" w:themeColor="text1"/>
          <w:sz w:val="28"/>
          <w:szCs w:val="28"/>
        </w:rPr>
        <w:t>шемурашкинского муниципального округа</w:t>
      </w:r>
      <w:r w:rsidR="00BC4868" w:rsidRPr="004930FC">
        <w:rPr>
          <w:rFonts w:ascii="Times New Roman" w:hAnsi="Times New Roman" w:cs="Times New Roman"/>
          <w:color w:val="000000" w:themeColor="text1"/>
          <w:sz w:val="28"/>
          <w:szCs w:val="28"/>
        </w:rPr>
        <w:t xml:space="preserve"> в сети Интернет</w:t>
      </w:r>
      <w:r>
        <w:rPr>
          <w:rFonts w:ascii="Times New Roman" w:hAnsi="Times New Roman" w:cs="Times New Roman"/>
          <w:color w:val="000000" w:themeColor="text1"/>
          <w:sz w:val="28"/>
          <w:szCs w:val="28"/>
        </w:rPr>
        <w:t xml:space="preserve"> в разделе «Противодействие коррупции»</w:t>
      </w:r>
      <w:r w:rsidR="00BC4868" w:rsidRPr="004930FC">
        <w:rPr>
          <w:rFonts w:ascii="Times New Roman" w:hAnsi="Times New Roman" w:cs="Times New Roman"/>
          <w:color w:val="000000" w:themeColor="text1"/>
          <w:sz w:val="28"/>
          <w:szCs w:val="28"/>
        </w:rPr>
        <w:t>.</w:t>
      </w:r>
    </w:p>
    <w:p w:rsidR="00D00785" w:rsidRDefault="00D00785" w:rsidP="008543A7">
      <w:pPr>
        <w:pStyle w:val="ConsPlusNormal"/>
        <w:ind w:left="-567" w:firstLine="540"/>
        <w:jc w:val="both"/>
        <w:rPr>
          <w:rFonts w:ascii="Times New Roman" w:hAnsi="Times New Roman" w:cs="Times New Roman"/>
          <w:color w:val="000000" w:themeColor="text1"/>
          <w:sz w:val="28"/>
          <w:szCs w:val="28"/>
        </w:rPr>
      </w:pPr>
    </w:p>
    <w:p w:rsidR="008B5ACD" w:rsidRPr="004930FC" w:rsidRDefault="008B5ACD" w:rsidP="008543A7">
      <w:pPr>
        <w:pStyle w:val="ConsPlusNormal"/>
        <w:ind w:left="-567" w:firstLine="540"/>
        <w:jc w:val="both"/>
        <w:rPr>
          <w:rFonts w:ascii="Times New Roman" w:hAnsi="Times New Roman" w:cs="Times New Roman"/>
          <w:color w:val="000000" w:themeColor="text1"/>
          <w:sz w:val="28"/>
          <w:szCs w:val="28"/>
        </w:rPr>
      </w:pPr>
      <w:r w:rsidRPr="004930FC">
        <w:rPr>
          <w:rFonts w:ascii="Times New Roman" w:hAnsi="Times New Roman" w:cs="Times New Roman"/>
          <w:color w:val="000000" w:themeColor="text1"/>
          <w:sz w:val="28"/>
          <w:szCs w:val="28"/>
        </w:rPr>
        <w:t xml:space="preserve"> </w:t>
      </w:r>
    </w:p>
    <w:p w:rsidR="008543A7" w:rsidRPr="004930FC" w:rsidRDefault="008543A7" w:rsidP="008543A7">
      <w:pPr>
        <w:pStyle w:val="ConsPlusNormal"/>
        <w:ind w:left="-567" w:firstLine="540"/>
        <w:jc w:val="both"/>
        <w:rPr>
          <w:rFonts w:ascii="Times New Roman" w:hAnsi="Times New Roman" w:cs="Times New Roman"/>
          <w:color w:val="000000" w:themeColor="text1"/>
          <w:sz w:val="28"/>
          <w:szCs w:val="28"/>
        </w:rPr>
      </w:pPr>
    </w:p>
    <w:p w:rsidR="00BC4868" w:rsidRPr="004930FC" w:rsidRDefault="00BC4868" w:rsidP="008543A7">
      <w:pPr>
        <w:pStyle w:val="ConsPlusNormal"/>
        <w:ind w:left="-567" w:firstLine="540"/>
        <w:jc w:val="both"/>
        <w:rPr>
          <w:rFonts w:ascii="Times New Roman" w:hAnsi="Times New Roman" w:cs="Times New Roman"/>
          <w:color w:val="000000" w:themeColor="text1"/>
          <w:sz w:val="28"/>
          <w:szCs w:val="28"/>
        </w:rPr>
      </w:pPr>
    </w:p>
    <w:p w:rsidR="00BC4868" w:rsidRPr="004930FC" w:rsidRDefault="008B5ACD" w:rsidP="008543A7">
      <w:pPr>
        <w:pStyle w:val="ConsPlusNormal"/>
        <w:ind w:left="-567"/>
        <w:jc w:val="both"/>
        <w:rPr>
          <w:rFonts w:ascii="Times New Roman" w:hAnsi="Times New Roman" w:cs="Times New Roman"/>
          <w:color w:val="000000" w:themeColor="text1"/>
          <w:sz w:val="28"/>
          <w:szCs w:val="28"/>
        </w:rPr>
      </w:pPr>
      <w:r w:rsidRPr="004930FC">
        <w:rPr>
          <w:rFonts w:ascii="Times New Roman" w:hAnsi="Times New Roman" w:cs="Times New Roman"/>
          <w:color w:val="000000" w:themeColor="text1"/>
          <w:sz w:val="28"/>
          <w:szCs w:val="28"/>
        </w:rPr>
        <w:t xml:space="preserve">Глава местного самоуправления                                            </w:t>
      </w:r>
      <w:r w:rsidR="004930FC">
        <w:rPr>
          <w:rFonts w:ascii="Times New Roman" w:hAnsi="Times New Roman" w:cs="Times New Roman"/>
          <w:color w:val="000000" w:themeColor="text1"/>
          <w:sz w:val="28"/>
          <w:szCs w:val="28"/>
        </w:rPr>
        <w:t xml:space="preserve">                  </w:t>
      </w:r>
      <w:proofErr w:type="spellStart"/>
      <w:r w:rsidRPr="004930FC">
        <w:rPr>
          <w:rFonts w:ascii="Times New Roman" w:hAnsi="Times New Roman" w:cs="Times New Roman"/>
          <w:color w:val="000000" w:themeColor="text1"/>
          <w:sz w:val="28"/>
          <w:szCs w:val="28"/>
        </w:rPr>
        <w:t>Н.А.Беляков</w:t>
      </w:r>
      <w:proofErr w:type="spellEnd"/>
    </w:p>
    <w:p w:rsidR="00FD057A" w:rsidRDefault="00FD057A" w:rsidP="008543A7">
      <w:pPr>
        <w:pStyle w:val="ConsPlusNormal"/>
        <w:ind w:firstLine="540"/>
        <w:jc w:val="both"/>
        <w:rPr>
          <w:rFonts w:ascii="Times New Roman" w:hAnsi="Times New Roman" w:cs="Times New Roman"/>
          <w:color w:val="000000" w:themeColor="text1"/>
        </w:rPr>
      </w:pPr>
    </w:p>
    <w:p w:rsidR="00FD057A" w:rsidRDefault="00FD057A" w:rsidP="008543A7">
      <w:pPr>
        <w:pStyle w:val="ConsPlusNormal"/>
        <w:ind w:firstLine="540"/>
        <w:jc w:val="both"/>
        <w:rPr>
          <w:rFonts w:ascii="Times New Roman" w:hAnsi="Times New Roman" w:cs="Times New Roman"/>
          <w:color w:val="000000" w:themeColor="text1"/>
        </w:rPr>
      </w:pPr>
    </w:p>
    <w:p w:rsidR="006079A9" w:rsidRDefault="006079A9" w:rsidP="008543A7">
      <w:pPr>
        <w:pStyle w:val="ConsPlusNormal"/>
        <w:jc w:val="right"/>
        <w:outlineLvl w:val="0"/>
        <w:rPr>
          <w:rFonts w:ascii="Times New Roman" w:hAnsi="Times New Roman" w:cs="Times New Roman"/>
          <w:color w:val="000000" w:themeColor="text1"/>
          <w:sz w:val="24"/>
          <w:szCs w:val="24"/>
        </w:rPr>
      </w:pPr>
    </w:p>
    <w:p w:rsidR="006079A9" w:rsidRDefault="006079A9"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p>
    <w:p w:rsidR="00927BE7" w:rsidRDefault="00927BE7" w:rsidP="008543A7">
      <w:pPr>
        <w:pStyle w:val="ConsPlusNormal"/>
        <w:jc w:val="right"/>
        <w:outlineLvl w:val="0"/>
        <w:rPr>
          <w:rFonts w:ascii="Times New Roman" w:hAnsi="Times New Roman" w:cs="Times New Roman"/>
          <w:color w:val="000000" w:themeColor="text1"/>
          <w:sz w:val="24"/>
          <w:szCs w:val="24"/>
        </w:rPr>
      </w:pPr>
      <w:bookmarkStart w:id="3" w:name="_GoBack"/>
      <w:bookmarkEnd w:id="3"/>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6F43B5" w:rsidRDefault="006F43B5" w:rsidP="006F43B5">
      <w:pPr>
        <w:pStyle w:val="ConsPlusNormal"/>
        <w:jc w:val="righ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1</w:t>
      </w:r>
    </w:p>
    <w:p w:rsidR="006F43B5" w:rsidRDefault="006F43B5" w:rsidP="006F43B5">
      <w:pPr>
        <w:pStyle w:val="ConsPlusNormal"/>
        <w:jc w:val="right"/>
        <w:outlineLvl w:val="0"/>
        <w:rPr>
          <w:rFonts w:ascii="Times New Roman" w:hAnsi="Times New Roman" w:cs="Times New Roman"/>
          <w:color w:val="000000" w:themeColor="text1"/>
          <w:sz w:val="24"/>
          <w:szCs w:val="24"/>
        </w:rPr>
      </w:pPr>
    </w:p>
    <w:p w:rsidR="006F43B5" w:rsidRPr="004930FC" w:rsidRDefault="006F43B5" w:rsidP="006F43B5">
      <w:pPr>
        <w:pStyle w:val="ConsPlusNormal"/>
        <w:jc w:val="right"/>
        <w:outlineLvl w:val="0"/>
        <w:rPr>
          <w:rFonts w:ascii="Times New Roman" w:hAnsi="Times New Roman" w:cs="Times New Roman"/>
          <w:color w:val="000000" w:themeColor="text1"/>
          <w:sz w:val="24"/>
          <w:szCs w:val="24"/>
        </w:rPr>
      </w:pPr>
      <w:r w:rsidRPr="004930FC">
        <w:rPr>
          <w:rFonts w:ascii="Times New Roman" w:hAnsi="Times New Roman" w:cs="Times New Roman"/>
          <w:color w:val="000000" w:themeColor="text1"/>
          <w:sz w:val="24"/>
          <w:szCs w:val="24"/>
        </w:rPr>
        <w:t>Утвержден</w:t>
      </w:r>
    </w:p>
    <w:p w:rsidR="006F43B5" w:rsidRPr="004930FC" w:rsidRDefault="006F43B5" w:rsidP="006F43B5">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4930FC">
        <w:rPr>
          <w:rFonts w:ascii="Times New Roman" w:hAnsi="Times New Roman" w:cs="Times New Roman"/>
          <w:color w:val="000000" w:themeColor="text1"/>
          <w:sz w:val="24"/>
          <w:szCs w:val="24"/>
        </w:rPr>
        <w:t xml:space="preserve">аспоряжением администрации  </w:t>
      </w:r>
    </w:p>
    <w:p w:rsidR="006F43B5" w:rsidRPr="004930FC" w:rsidRDefault="006F43B5" w:rsidP="006F43B5">
      <w:pPr>
        <w:pStyle w:val="ConsPlusNormal"/>
        <w:jc w:val="right"/>
        <w:rPr>
          <w:rFonts w:ascii="Times New Roman" w:hAnsi="Times New Roman" w:cs="Times New Roman"/>
          <w:color w:val="000000" w:themeColor="text1"/>
          <w:sz w:val="24"/>
          <w:szCs w:val="24"/>
        </w:rPr>
      </w:pPr>
      <w:r w:rsidRPr="004930FC">
        <w:rPr>
          <w:rFonts w:ascii="Times New Roman" w:hAnsi="Times New Roman" w:cs="Times New Roman"/>
          <w:color w:val="000000" w:themeColor="text1"/>
          <w:sz w:val="24"/>
          <w:szCs w:val="24"/>
        </w:rPr>
        <w:t xml:space="preserve">Большемурашкинского муниципального </w:t>
      </w:r>
      <w:r w:rsidR="00620B00">
        <w:rPr>
          <w:rFonts w:ascii="Times New Roman" w:hAnsi="Times New Roman" w:cs="Times New Roman"/>
          <w:color w:val="000000" w:themeColor="text1"/>
          <w:sz w:val="24"/>
          <w:szCs w:val="24"/>
        </w:rPr>
        <w:t>округа</w:t>
      </w:r>
    </w:p>
    <w:p w:rsidR="006F43B5" w:rsidRPr="004930FC" w:rsidRDefault="006F43B5" w:rsidP="006F43B5">
      <w:pPr>
        <w:pStyle w:val="ConsPlusNormal"/>
        <w:ind w:firstLine="540"/>
        <w:jc w:val="right"/>
        <w:rPr>
          <w:rFonts w:ascii="Times New Roman" w:hAnsi="Times New Roman" w:cs="Times New Roman"/>
          <w:color w:val="000000" w:themeColor="text1"/>
          <w:sz w:val="24"/>
          <w:szCs w:val="24"/>
        </w:rPr>
      </w:pPr>
      <w:r w:rsidRPr="004930FC">
        <w:rPr>
          <w:rFonts w:ascii="Times New Roman" w:hAnsi="Times New Roman" w:cs="Times New Roman"/>
          <w:color w:val="000000" w:themeColor="text1"/>
          <w:sz w:val="24"/>
          <w:szCs w:val="24"/>
        </w:rPr>
        <w:t xml:space="preserve">от  </w:t>
      </w:r>
      <w:r w:rsidR="00CE6494">
        <w:rPr>
          <w:rFonts w:ascii="Times New Roman" w:hAnsi="Times New Roman" w:cs="Times New Roman"/>
          <w:color w:val="000000" w:themeColor="text1"/>
          <w:sz w:val="24"/>
          <w:szCs w:val="24"/>
        </w:rPr>
        <w:t xml:space="preserve">03.04.2026 </w:t>
      </w:r>
      <w:r w:rsidRPr="004930FC">
        <w:rPr>
          <w:rFonts w:ascii="Times New Roman" w:hAnsi="Times New Roman" w:cs="Times New Roman"/>
          <w:color w:val="000000" w:themeColor="text1"/>
          <w:sz w:val="24"/>
          <w:szCs w:val="24"/>
        </w:rPr>
        <w:t xml:space="preserve"> №</w:t>
      </w:r>
      <w:r w:rsidR="00CE6494">
        <w:rPr>
          <w:rFonts w:ascii="Times New Roman" w:hAnsi="Times New Roman" w:cs="Times New Roman"/>
          <w:color w:val="000000" w:themeColor="text1"/>
          <w:sz w:val="24"/>
          <w:szCs w:val="24"/>
        </w:rPr>
        <w:t xml:space="preserve"> 41</w:t>
      </w:r>
      <w:r>
        <w:rPr>
          <w:rFonts w:ascii="Times New Roman" w:hAnsi="Times New Roman" w:cs="Times New Roman"/>
          <w:color w:val="000000" w:themeColor="text1"/>
          <w:sz w:val="24"/>
          <w:szCs w:val="24"/>
        </w:rPr>
        <w:t xml:space="preserve"> </w:t>
      </w:r>
      <w:r w:rsidRPr="004930FC">
        <w:rPr>
          <w:rFonts w:ascii="Times New Roman" w:hAnsi="Times New Roman" w:cs="Times New Roman"/>
          <w:color w:val="000000" w:themeColor="text1"/>
          <w:sz w:val="24"/>
          <w:szCs w:val="24"/>
        </w:rPr>
        <w:t>-</w:t>
      </w:r>
      <w:proofErr w:type="gramStart"/>
      <w:r w:rsidRPr="004930FC">
        <w:rPr>
          <w:rFonts w:ascii="Times New Roman" w:hAnsi="Times New Roman" w:cs="Times New Roman"/>
          <w:color w:val="000000" w:themeColor="text1"/>
          <w:sz w:val="24"/>
          <w:szCs w:val="24"/>
        </w:rPr>
        <w:t>р</w:t>
      </w:r>
      <w:proofErr w:type="gramEnd"/>
    </w:p>
    <w:p w:rsidR="006F43B5" w:rsidRPr="004930FC" w:rsidRDefault="006F43B5" w:rsidP="006F43B5">
      <w:pPr>
        <w:pStyle w:val="ConsPlusTitle"/>
        <w:jc w:val="center"/>
        <w:rPr>
          <w:rFonts w:ascii="Times New Roman" w:hAnsi="Times New Roman" w:cs="Times New Roman"/>
          <w:color w:val="000000" w:themeColor="text1"/>
          <w:sz w:val="24"/>
          <w:szCs w:val="24"/>
        </w:rPr>
      </w:pPr>
    </w:p>
    <w:p w:rsidR="006F43B5" w:rsidRDefault="006F43B5" w:rsidP="006F43B5">
      <w:pPr>
        <w:pStyle w:val="ConsPlusTitle"/>
        <w:jc w:val="center"/>
        <w:rPr>
          <w:rFonts w:ascii="Times New Roman" w:hAnsi="Times New Roman" w:cs="Times New Roman"/>
          <w:color w:val="000000" w:themeColor="text1"/>
        </w:rPr>
      </w:pPr>
    </w:p>
    <w:p w:rsidR="006F43B5" w:rsidRPr="00A51E07" w:rsidRDefault="006F43B5" w:rsidP="006F43B5">
      <w:pPr>
        <w:ind w:left="-567"/>
        <w:jc w:val="center"/>
        <w:rPr>
          <w:rFonts w:ascii="PT Sans" w:hAnsi="PT Sans"/>
          <w:b/>
          <w:bCs/>
          <w:sz w:val="28"/>
          <w:szCs w:val="28"/>
        </w:rPr>
      </w:pPr>
      <w:r w:rsidRPr="00A51E07">
        <w:rPr>
          <w:rFonts w:ascii="PT Sans" w:hAnsi="PT Sans"/>
          <w:b/>
          <w:bCs/>
          <w:sz w:val="28"/>
          <w:szCs w:val="28"/>
        </w:rPr>
        <w:t>Положение</w:t>
      </w:r>
      <w:r w:rsidRPr="00A51E07">
        <w:rPr>
          <w:rFonts w:ascii="PT Sans" w:hAnsi="PT Sans"/>
          <w:sz w:val="28"/>
          <w:szCs w:val="28"/>
        </w:rPr>
        <w:t> </w:t>
      </w:r>
      <w:r w:rsidRPr="00A51E07">
        <w:rPr>
          <w:rFonts w:ascii="PT Sans" w:hAnsi="PT Sans"/>
          <w:b/>
          <w:bCs/>
          <w:sz w:val="28"/>
          <w:szCs w:val="28"/>
        </w:rPr>
        <w:t>о представлении гражданами,</w:t>
      </w:r>
    </w:p>
    <w:p w:rsidR="006F43B5" w:rsidRDefault="006F43B5" w:rsidP="006F43B5">
      <w:pPr>
        <w:ind w:left="-567"/>
        <w:jc w:val="center"/>
        <w:rPr>
          <w:rFonts w:ascii="PT Sans" w:hAnsi="PT Sans"/>
          <w:b/>
          <w:bCs/>
          <w:sz w:val="28"/>
          <w:szCs w:val="28"/>
        </w:rPr>
      </w:pPr>
      <w:r w:rsidRPr="00A51E07">
        <w:rPr>
          <w:rFonts w:ascii="PT Sans" w:hAnsi="PT Sans"/>
          <w:b/>
          <w:bCs/>
          <w:sz w:val="28"/>
          <w:szCs w:val="28"/>
        </w:rPr>
        <w:t xml:space="preserve"> претендующими на замещение должностей муниципальной службы, муниципальными служащими сведений о доходах, </w:t>
      </w:r>
    </w:p>
    <w:p w:rsidR="006F43B5" w:rsidRPr="00A51E07" w:rsidRDefault="006F43B5" w:rsidP="006F43B5">
      <w:pPr>
        <w:ind w:left="-567"/>
        <w:jc w:val="center"/>
        <w:rPr>
          <w:rFonts w:ascii="PT Sans" w:hAnsi="PT Sans"/>
          <w:b/>
          <w:bCs/>
          <w:sz w:val="28"/>
          <w:szCs w:val="28"/>
        </w:rPr>
      </w:pPr>
      <w:r w:rsidRPr="00A51E07">
        <w:rPr>
          <w:rFonts w:ascii="PT Sans" w:hAnsi="PT Sans"/>
          <w:b/>
          <w:bCs/>
          <w:sz w:val="28"/>
          <w:szCs w:val="28"/>
        </w:rPr>
        <w:t xml:space="preserve">об имуществе и обязательствах имущественного характера, предусмотренных частью 1 статьи 8 Федерального закона </w:t>
      </w:r>
    </w:p>
    <w:p w:rsidR="006F43B5" w:rsidRPr="00A51E07" w:rsidRDefault="006F43B5" w:rsidP="006F43B5">
      <w:pPr>
        <w:ind w:left="-567"/>
        <w:jc w:val="center"/>
        <w:rPr>
          <w:rFonts w:ascii="PT Sans" w:hAnsi="PT Sans"/>
          <w:b/>
          <w:bCs/>
          <w:sz w:val="28"/>
          <w:szCs w:val="28"/>
        </w:rPr>
      </w:pPr>
      <w:r w:rsidRPr="00A51E07">
        <w:rPr>
          <w:rFonts w:ascii="PT Sans" w:hAnsi="PT Sans"/>
          <w:b/>
          <w:bCs/>
          <w:sz w:val="28"/>
          <w:szCs w:val="28"/>
        </w:rPr>
        <w:t>от 25 декабря 2008 г. № 273-ФЗ «О противодействии коррупции»</w:t>
      </w:r>
    </w:p>
    <w:p w:rsidR="006F43B5" w:rsidRPr="00A51E07" w:rsidRDefault="006F43B5" w:rsidP="006F43B5">
      <w:pPr>
        <w:ind w:firstLine="142"/>
        <w:jc w:val="center"/>
        <w:rPr>
          <w:rFonts w:ascii="PT Sans" w:hAnsi="PT Sans"/>
          <w:sz w:val="28"/>
          <w:szCs w:val="28"/>
        </w:rPr>
      </w:pPr>
    </w:p>
    <w:p w:rsidR="006F43B5" w:rsidRPr="00A51E07" w:rsidRDefault="006F43B5" w:rsidP="006F43B5">
      <w:pPr>
        <w:numPr>
          <w:ilvl w:val="0"/>
          <w:numId w:val="12"/>
        </w:numPr>
        <w:ind w:left="-567" w:firstLine="709"/>
        <w:jc w:val="both"/>
        <w:rPr>
          <w:rFonts w:ascii="PT Sans" w:hAnsi="PT Sans"/>
          <w:sz w:val="28"/>
          <w:szCs w:val="28"/>
        </w:rPr>
      </w:pPr>
      <w:proofErr w:type="gramStart"/>
      <w:r w:rsidRPr="00A51E07">
        <w:rPr>
          <w:rFonts w:ascii="PT Sans" w:hAnsi="PT Sans"/>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Pr>
          <w:rFonts w:ascii="PT Sans" w:hAnsi="PT Sans"/>
          <w:sz w:val="28"/>
          <w:szCs w:val="28"/>
        </w:rPr>
        <w:t xml:space="preserve">             </w:t>
      </w:r>
      <w:r w:rsidRPr="00A51E07">
        <w:rPr>
          <w:rFonts w:ascii="PT Sans" w:hAnsi="PT Sans"/>
          <w:sz w:val="28"/>
          <w:szCs w:val="28"/>
        </w:rPr>
        <w:t xml:space="preserve">№ 273-ФЗ «О противодействии коррупции» (далее — сведения о доходах, </w:t>
      </w:r>
      <w:r>
        <w:rPr>
          <w:rFonts w:ascii="PT Sans" w:hAnsi="PT Sans"/>
          <w:sz w:val="28"/>
          <w:szCs w:val="28"/>
        </w:rPr>
        <w:t xml:space="preserve">                      </w:t>
      </w:r>
      <w:r w:rsidRPr="00A51E07">
        <w:rPr>
          <w:rFonts w:ascii="PT Sans" w:hAnsi="PT Sans"/>
          <w:sz w:val="28"/>
          <w:szCs w:val="28"/>
        </w:rPr>
        <w:t>об имуществе и обязательствах имущественного характера).</w:t>
      </w:r>
      <w:proofErr w:type="gramEnd"/>
    </w:p>
    <w:p w:rsidR="006F43B5" w:rsidRPr="00A51E07" w:rsidRDefault="006F43B5" w:rsidP="006F43B5">
      <w:pPr>
        <w:numPr>
          <w:ilvl w:val="0"/>
          <w:numId w:val="12"/>
        </w:numPr>
        <w:ind w:left="-567" w:firstLine="709"/>
        <w:jc w:val="both"/>
        <w:rPr>
          <w:rFonts w:ascii="PT Sans" w:hAnsi="PT Sans"/>
          <w:sz w:val="28"/>
          <w:szCs w:val="28"/>
        </w:rPr>
      </w:pPr>
      <w:r w:rsidRPr="00A51E07">
        <w:rPr>
          <w:rFonts w:ascii="PT Sans" w:hAnsi="PT Sans"/>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а) на гражданина, претендующего на замещение должности муниципальной службы, предусмотренную перечнем должностей, утвержденным постановлением администрации Большемурашкинского МО,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w:t>
      </w:r>
      <w:proofErr w:type="gramEnd"/>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б) на муниципального служащего, замещающего должность муниципальной службы, предусмотренную перечнем должностей, утвержденным постановлением администрации Большемурашкинского МО, при замещении которых служащие обязаны представлять сведения о своих доходах, об имуществе и обязательства 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муниципальный служащий);</w:t>
      </w:r>
      <w:proofErr w:type="gramEnd"/>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в) на муниципального служащего, претендующего на замещение должности муниципальной службы, предусмотренной перечнем должностей, утвержденным постановлением администрации Большемурашкинского МО,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кандидат на должность, предусмотренную перечнем).</w:t>
      </w:r>
      <w:proofErr w:type="gramEnd"/>
    </w:p>
    <w:p w:rsidR="006F43B5" w:rsidRPr="00A51E07" w:rsidRDefault="006F43B5" w:rsidP="006F43B5">
      <w:pPr>
        <w:numPr>
          <w:ilvl w:val="0"/>
          <w:numId w:val="13"/>
        </w:numPr>
        <w:ind w:left="-567" w:firstLine="709"/>
        <w:jc w:val="both"/>
        <w:rPr>
          <w:rFonts w:ascii="PT Sans" w:hAnsi="PT Sans"/>
          <w:sz w:val="28"/>
          <w:szCs w:val="28"/>
        </w:rPr>
      </w:pPr>
      <w:r w:rsidRPr="00A51E07">
        <w:rPr>
          <w:rFonts w:ascii="PT Sans" w:hAnsi="PT Sans"/>
          <w:sz w:val="28"/>
          <w:szCs w:val="28"/>
        </w:rPr>
        <w:lastRenderedPageBreak/>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F43B5" w:rsidRPr="00A51E07" w:rsidRDefault="006F43B5" w:rsidP="006F43B5">
      <w:pPr>
        <w:ind w:left="-567" w:firstLine="709"/>
        <w:jc w:val="both"/>
        <w:rPr>
          <w:rFonts w:ascii="PT Sans" w:hAnsi="PT Sans"/>
          <w:sz w:val="28"/>
          <w:szCs w:val="28"/>
        </w:rPr>
      </w:pPr>
      <w:r w:rsidRPr="00A51E07">
        <w:rPr>
          <w:rFonts w:ascii="PT Sans" w:hAnsi="PT Sans"/>
          <w:sz w:val="28"/>
          <w:szCs w:val="28"/>
        </w:rPr>
        <w:t>а) гражданами — при поступлении на муниципальную службу;</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постановлением администрации Большемурашкинского МО,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6F43B5" w:rsidRPr="00A51E07" w:rsidRDefault="006F43B5" w:rsidP="006F43B5">
      <w:pPr>
        <w:ind w:left="-567" w:firstLine="709"/>
        <w:jc w:val="both"/>
        <w:rPr>
          <w:rFonts w:ascii="PT Sans" w:hAnsi="PT Sans"/>
          <w:sz w:val="28"/>
          <w:szCs w:val="28"/>
        </w:rPr>
      </w:pPr>
      <w:r w:rsidRPr="00A51E07">
        <w:rPr>
          <w:rFonts w:ascii="PT Sans" w:hAnsi="PT Sans"/>
          <w:sz w:val="28"/>
          <w:szCs w:val="28"/>
        </w:rPr>
        <w:t xml:space="preserve">в) муниципальными служащими — в случае возникновения оснований для представления сведений о расходах в соответствии с Федеральным законом </w:t>
      </w:r>
      <w:r>
        <w:rPr>
          <w:rFonts w:ascii="PT Sans" w:hAnsi="PT Sans"/>
          <w:sz w:val="28"/>
          <w:szCs w:val="28"/>
        </w:rPr>
        <w:t xml:space="preserve">                </w:t>
      </w:r>
      <w:r w:rsidRPr="00A51E07">
        <w:rPr>
          <w:rFonts w:ascii="PT Sans" w:hAnsi="PT Sans"/>
          <w:sz w:val="28"/>
          <w:szCs w:val="28"/>
        </w:rPr>
        <w:t xml:space="preserve">от 3 декабря 2012 г. № 230-ФЗ «О </w:t>
      </w:r>
      <w:proofErr w:type="gramStart"/>
      <w:r w:rsidRPr="00A51E07">
        <w:rPr>
          <w:rFonts w:ascii="PT Sans" w:hAnsi="PT Sans"/>
          <w:sz w:val="28"/>
          <w:szCs w:val="28"/>
        </w:rPr>
        <w:t>контроле за</w:t>
      </w:r>
      <w:proofErr w:type="gramEnd"/>
      <w:r w:rsidRPr="00A51E07">
        <w:rPr>
          <w:rFonts w:ascii="PT Sans" w:hAnsi="PT Sans"/>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F43B5" w:rsidRPr="00A51E07" w:rsidRDefault="006F43B5" w:rsidP="006F43B5">
      <w:pPr>
        <w:numPr>
          <w:ilvl w:val="0"/>
          <w:numId w:val="14"/>
        </w:numPr>
        <w:ind w:left="-567" w:firstLine="709"/>
        <w:jc w:val="both"/>
        <w:rPr>
          <w:rFonts w:ascii="PT Sans" w:hAnsi="PT Sans"/>
          <w:sz w:val="28"/>
          <w:szCs w:val="28"/>
        </w:rPr>
      </w:pPr>
      <w:r w:rsidRPr="00A51E07">
        <w:rPr>
          <w:rFonts w:ascii="PT Sans" w:hAnsi="PT Sans"/>
          <w:sz w:val="28"/>
          <w:szCs w:val="28"/>
        </w:rPr>
        <w:t>Гражданин при назначении на должность муниципальной службы представляет:</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51E07">
        <w:rPr>
          <w:rFonts w:ascii="PT Sans" w:hAnsi="PT Sans"/>
          <w:sz w:val="28"/>
          <w:szCs w:val="28"/>
        </w:rPr>
        <w:t xml:space="preserve"> подачи документов для замещения должности муниципальной службы (на отчетную дату);</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51E07">
        <w:rPr>
          <w:rFonts w:ascii="PT Sans" w:hAnsi="PT Sans"/>
          <w:sz w:val="28"/>
          <w:szCs w:val="28"/>
        </w:rPr>
        <w:t xml:space="preserve"> документов для замещения должности муниципальной службы (на отчетную дату).</w:t>
      </w:r>
    </w:p>
    <w:p w:rsidR="006F43B5" w:rsidRPr="00A51E07" w:rsidRDefault="006F43B5" w:rsidP="006F43B5">
      <w:pPr>
        <w:numPr>
          <w:ilvl w:val="0"/>
          <w:numId w:val="15"/>
        </w:numPr>
        <w:ind w:left="-567" w:firstLine="709"/>
        <w:jc w:val="both"/>
        <w:rPr>
          <w:rFonts w:ascii="PT Sans" w:hAnsi="PT Sans"/>
          <w:sz w:val="28"/>
          <w:szCs w:val="28"/>
        </w:rPr>
      </w:pPr>
      <w:r w:rsidRPr="00A51E07">
        <w:rPr>
          <w:rFonts w:ascii="PT Sans" w:hAnsi="PT Sans"/>
          <w:sz w:val="28"/>
          <w:szCs w:val="28"/>
        </w:rPr>
        <w:t>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6F43B5" w:rsidRPr="00A51E07" w:rsidRDefault="006F43B5" w:rsidP="006F43B5">
      <w:pPr>
        <w:numPr>
          <w:ilvl w:val="0"/>
          <w:numId w:val="15"/>
        </w:numPr>
        <w:ind w:left="-567" w:firstLine="709"/>
        <w:jc w:val="both"/>
        <w:rPr>
          <w:rFonts w:ascii="PT Sans" w:hAnsi="PT Sans"/>
          <w:sz w:val="28"/>
          <w:szCs w:val="28"/>
        </w:rPr>
      </w:pPr>
      <w:r w:rsidRPr="00A51E07">
        <w:rPr>
          <w:rFonts w:ascii="PT Sans" w:hAnsi="PT Sans"/>
          <w:sz w:val="28"/>
          <w:szCs w:val="28"/>
        </w:rPr>
        <w:t>Муниципальный служащий представляет:</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A51E07">
        <w:rPr>
          <w:rFonts w:ascii="PT Sans" w:hAnsi="PT Sans"/>
          <w:sz w:val="28"/>
          <w:szCs w:val="28"/>
        </w:rPr>
        <w:t xml:space="preserve"> также сведения об имуществе, принадлежащем ему на праве собственности, и о своих </w:t>
      </w:r>
      <w:r w:rsidRPr="00A51E07">
        <w:rPr>
          <w:rFonts w:ascii="PT Sans" w:hAnsi="PT Sans"/>
          <w:sz w:val="28"/>
          <w:szCs w:val="28"/>
        </w:rPr>
        <w:lastRenderedPageBreak/>
        <w:t>обязательствах имущественного характера по состоянию на конец отчетного периода;</w:t>
      </w:r>
    </w:p>
    <w:p w:rsidR="006F43B5" w:rsidRPr="00A51E07" w:rsidRDefault="006F43B5" w:rsidP="006F43B5">
      <w:pPr>
        <w:ind w:left="-567" w:firstLine="709"/>
        <w:jc w:val="both"/>
        <w:rPr>
          <w:rFonts w:ascii="PT Sans" w:hAnsi="PT Sans"/>
          <w:sz w:val="28"/>
          <w:szCs w:val="28"/>
        </w:rPr>
      </w:pPr>
      <w:proofErr w:type="gramStart"/>
      <w:r w:rsidRPr="00A51E07">
        <w:rPr>
          <w:rFonts w:ascii="PT Sans" w:hAnsi="PT Sans"/>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A51E07">
        <w:rPr>
          <w:rFonts w:ascii="PT Sans" w:hAnsi="PT Sans"/>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F43B5" w:rsidRPr="00A51E07" w:rsidRDefault="006F43B5" w:rsidP="006F43B5">
      <w:pPr>
        <w:numPr>
          <w:ilvl w:val="0"/>
          <w:numId w:val="16"/>
        </w:numPr>
        <w:ind w:left="-567" w:firstLine="709"/>
        <w:jc w:val="both"/>
        <w:rPr>
          <w:rFonts w:ascii="PT Sans" w:hAnsi="PT Sans"/>
          <w:sz w:val="28"/>
          <w:szCs w:val="28"/>
        </w:rPr>
      </w:pPr>
      <w:r w:rsidRPr="00A51E07">
        <w:rPr>
          <w:rFonts w:ascii="PT Sans" w:hAnsi="PT Sans"/>
          <w:sz w:val="28"/>
          <w:szCs w:val="28"/>
        </w:rPr>
        <w:t>Сведения о доходах, об имуществе и обязательствах имущественного характера представляются в кадровую службу органа местного самоуправления в порядке, устанавливаемом руководителем органа местного самоуправления.</w:t>
      </w:r>
    </w:p>
    <w:p w:rsidR="006F43B5" w:rsidRPr="00A51E07" w:rsidRDefault="006F43B5" w:rsidP="006F43B5">
      <w:pPr>
        <w:numPr>
          <w:ilvl w:val="0"/>
          <w:numId w:val="16"/>
        </w:numPr>
        <w:ind w:left="-567" w:firstLine="709"/>
        <w:jc w:val="both"/>
        <w:rPr>
          <w:rFonts w:ascii="PT Sans" w:hAnsi="PT Sans"/>
          <w:sz w:val="28"/>
          <w:szCs w:val="28"/>
        </w:rPr>
      </w:pPr>
      <w:proofErr w:type="gramStart"/>
      <w:r w:rsidRPr="00A51E07">
        <w:rPr>
          <w:rFonts w:ascii="PT Sans" w:hAnsi="PT Sans"/>
          <w:sz w:val="28"/>
          <w:szCs w:val="28"/>
        </w:rPr>
        <w:t>В случае если гражданин, кандидат на должность, предусмотренную перечнем,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F43B5" w:rsidRPr="00A51E07" w:rsidRDefault="006F43B5" w:rsidP="006F43B5">
      <w:pPr>
        <w:ind w:left="-567" w:firstLine="709"/>
        <w:jc w:val="both"/>
        <w:rPr>
          <w:rFonts w:ascii="PT Sans" w:hAnsi="PT Sans"/>
          <w:sz w:val="28"/>
          <w:szCs w:val="28"/>
        </w:rPr>
      </w:pPr>
      <w:r w:rsidRPr="00A51E07">
        <w:rPr>
          <w:rFonts w:ascii="PT Sans" w:hAnsi="PT Sans"/>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6F43B5" w:rsidRPr="00A51E07" w:rsidRDefault="006F43B5" w:rsidP="006F43B5">
      <w:pPr>
        <w:numPr>
          <w:ilvl w:val="0"/>
          <w:numId w:val="17"/>
        </w:numPr>
        <w:ind w:left="-567" w:firstLine="709"/>
        <w:jc w:val="both"/>
        <w:rPr>
          <w:rFonts w:ascii="PT Sans" w:hAnsi="PT Sans"/>
          <w:sz w:val="28"/>
          <w:szCs w:val="28"/>
        </w:rPr>
      </w:pPr>
      <w:proofErr w:type="gramStart"/>
      <w:r w:rsidRPr="00A51E07">
        <w:rPr>
          <w:rFonts w:ascii="PT Sans" w:hAnsi="PT Sans"/>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history="1">
        <w:r w:rsidRPr="00A51E07">
          <w:rPr>
            <w:rFonts w:ascii="PT Sans" w:hAnsi="PT Sans"/>
            <w:sz w:val="28"/>
            <w:szCs w:val="28"/>
          </w:rPr>
          <w:t>форме</w:t>
        </w:r>
      </w:hyperlink>
      <w:r>
        <w:rPr>
          <w:rFonts w:ascii="PT Sans" w:hAnsi="PT Sans"/>
          <w:sz w:val="28"/>
          <w:szCs w:val="28"/>
        </w:rPr>
        <w:t xml:space="preserve"> </w:t>
      </w:r>
      <w:r w:rsidRPr="00A51E07">
        <w:rPr>
          <w:rFonts w:ascii="PT Sans" w:hAnsi="PT Sans"/>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F43B5" w:rsidRPr="00A51E07" w:rsidRDefault="006F43B5" w:rsidP="006F43B5">
      <w:pPr>
        <w:numPr>
          <w:ilvl w:val="0"/>
          <w:numId w:val="17"/>
        </w:numPr>
        <w:ind w:left="-567" w:firstLine="709"/>
        <w:jc w:val="both"/>
        <w:rPr>
          <w:rFonts w:ascii="PT Sans" w:hAnsi="PT Sans"/>
          <w:sz w:val="28"/>
          <w:szCs w:val="28"/>
        </w:rPr>
      </w:pPr>
      <w:proofErr w:type="gramStart"/>
      <w:r w:rsidRPr="00A51E07">
        <w:rPr>
          <w:rFonts w:ascii="PT Sans" w:hAnsi="PT Sans"/>
          <w:sz w:val="28"/>
          <w:szCs w:val="28"/>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6F43B5" w:rsidRPr="00A51E07" w:rsidRDefault="006F43B5" w:rsidP="006F43B5">
      <w:pPr>
        <w:numPr>
          <w:ilvl w:val="0"/>
          <w:numId w:val="17"/>
        </w:numPr>
        <w:ind w:left="-567" w:firstLine="709"/>
        <w:jc w:val="both"/>
        <w:rPr>
          <w:rFonts w:ascii="PT Sans" w:hAnsi="PT Sans"/>
          <w:sz w:val="28"/>
          <w:szCs w:val="28"/>
        </w:rPr>
      </w:pPr>
      <w:r w:rsidRPr="00A51E07">
        <w:rPr>
          <w:rFonts w:ascii="PT Sans" w:hAnsi="PT Sans"/>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A51E07">
        <w:rPr>
          <w:rFonts w:ascii="PT Sans" w:hAnsi="PT Sans"/>
          <w:sz w:val="28"/>
          <w:szCs w:val="28"/>
        </w:rPr>
        <w:lastRenderedPageBreak/>
        <w:t>настоящим Положением, осуществляется в соответствии с законодательством Российской Федерации.</w:t>
      </w:r>
    </w:p>
    <w:p w:rsidR="006F43B5" w:rsidRPr="00A51E07" w:rsidRDefault="006F43B5" w:rsidP="006F43B5">
      <w:pPr>
        <w:numPr>
          <w:ilvl w:val="0"/>
          <w:numId w:val="17"/>
        </w:numPr>
        <w:ind w:left="-567" w:firstLine="709"/>
        <w:jc w:val="both"/>
        <w:rPr>
          <w:rFonts w:ascii="PT Sans" w:hAnsi="PT Sans"/>
          <w:sz w:val="28"/>
          <w:szCs w:val="28"/>
        </w:rPr>
      </w:pPr>
      <w:r w:rsidRPr="00A51E07">
        <w:rPr>
          <w:rFonts w:ascii="PT Sans" w:hAnsi="PT Sans"/>
          <w:sz w:val="28"/>
          <w:szCs w:val="28"/>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F43B5" w:rsidRPr="00A51E07" w:rsidRDefault="006F43B5" w:rsidP="006F43B5">
      <w:pPr>
        <w:ind w:left="-567" w:firstLine="709"/>
        <w:jc w:val="both"/>
        <w:rPr>
          <w:rFonts w:ascii="PT Sans" w:hAnsi="PT Sans"/>
          <w:sz w:val="28"/>
          <w:szCs w:val="28"/>
        </w:rPr>
      </w:pPr>
      <w:r w:rsidRPr="00A51E07">
        <w:rPr>
          <w:rFonts w:ascii="PT Sans" w:hAnsi="PT Sans"/>
          <w:sz w:val="28"/>
          <w:szCs w:val="28"/>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6F43B5" w:rsidRPr="00A51E07" w:rsidRDefault="006F43B5" w:rsidP="006F43B5">
      <w:pPr>
        <w:numPr>
          <w:ilvl w:val="0"/>
          <w:numId w:val="18"/>
        </w:numPr>
        <w:ind w:left="-567" w:firstLine="709"/>
        <w:jc w:val="both"/>
        <w:rPr>
          <w:rFonts w:ascii="PT Sans" w:hAnsi="PT Sans"/>
          <w:sz w:val="28"/>
          <w:szCs w:val="28"/>
        </w:rPr>
      </w:pPr>
      <w:r w:rsidRPr="00A51E07">
        <w:rPr>
          <w:rFonts w:ascii="PT Sans" w:hAnsi="PT Sans"/>
          <w:sz w:val="28"/>
          <w:szCs w:val="28"/>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F43B5" w:rsidRPr="00A51E07" w:rsidRDefault="006F43B5" w:rsidP="006F43B5">
      <w:pPr>
        <w:numPr>
          <w:ilvl w:val="0"/>
          <w:numId w:val="18"/>
        </w:numPr>
        <w:ind w:left="-567" w:firstLine="709"/>
        <w:jc w:val="both"/>
        <w:rPr>
          <w:rFonts w:ascii="PT Sans" w:hAnsi="PT Sans"/>
          <w:sz w:val="28"/>
          <w:szCs w:val="28"/>
        </w:rPr>
      </w:pPr>
      <w:r w:rsidRPr="00A51E07">
        <w:rPr>
          <w:rFonts w:ascii="PT Sans" w:hAnsi="PT Sans"/>
          <w:sz w:val="28"/>
          <w:szCs w:val="28"/>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6F43B5" w:rsidRPr="00A51E07" w:rsidRDefault="006F43B5" w:rsidP="006F43B5">
      <w:pPr>
        <w:ind w:left="-567" w:firstLine="709"/>
        <w:jc w:val="both"/>
        <w:rPr>
          <w:rFonts w:ascii="PT Sans" w:hAnsi="PT Sans"/>
          <w:sz w:val="28"/>
          <w:szCs w:val="28"/>
        </w:rPr>
      </w:pPr>
      <w:r w:rsidRPr="00A51E07">
        <w:rPr>
          <w:rFonts w:ascii="PT Sans" w:hAnsi="PT Sans"/>
          <w:sz w:val="28"/>
          <w:szCs w:val="28"/>
        </w:rPr>
        <w:t>В случае если гражданин, кандидат на должность, предусмотренную перечнем, представившие в кадровую службу органа местного самоуправления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F43B5" w:rsidRPr="00A51E07" w:rsidRDefault="006F43B5" w:rsidP="006F43B5">
      <w:pPr>
        <w:numPr>
          <w:ilvl w:val="0"/>
          <w:numId w:val="19"/>
        </w:numPr>
        <w:ind w:left="-567" w:firstLine="709"/>
        <w:jc w:val="both"/>
        <w:rPr>
          <w:rFonts w:ascii="PT Sans" w:hAnsi="PT Sans"/>
          <w:sz w:val="28"/>
          <w:szCs w:val="28"/>
        </w:rPr>
      </w:pPr>
      <w:proofErr w:type="gramStart"/>
      <w:r w:rsidRPr="00A51E07">
        <w:rPr>
          <w:rFonts w:ascii="PT Sans" w:hAnsi="PT Sans"/>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A51E07">
        <w:rPr>
          <w:rFonts w:ascii="PT Sans" w:hAnsi="PT Sans"/>
          <w:sz w:val="28"/>
          <w:szCs w:val="28"/>
        </w:rPr>
        <w:t xml:space="preserve"> Федерации.</w:t>
      </w:r>
    </w:p>
    <w:p w:rsidR="006F43B5" w:rsidRPr="00A51E07" w:rsidRDefault="006F43B5" w:rsidP="006F43B5">
      <w:pPr>
        <w:ind w:left="-567" w:firstLine="142"/>
        <w:jc w:val="center"/>
        <w:rPr>
          <w:sz w:val="28"/>
          <w:szCs w:val="28"/>
        </w:rPr>
      </w:pPr>
      <w:r>
        <w:rPr>
          <w:sz w:val="28"/>
          <w:szCs w:val="28"/>
        </w:rPr>
        <w:t>______________________</w:t>
      </w: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6F43B5" w:rsidRDefault="006F43B5" w:rsidP="008543A7">
      <w:pPr>
        <w:pStyle w:val="ConsPlusNormal"/>
        <w:jc w:val="right"/>
        <w:outlineLvl w:val="0"/>
        <w:rPr>
          <w:rFonts w:ascii="Times New Roman" w:hAnsi="Times New Roman" w:cs="Times New Roman"/>
          <w:color w:val="000000" w:themeColor="text1"/>
          <w:sz w:val="24"/>
          <w:szCs w:val="24"/>
        </w:rPr>
      </w:pPr>
    </w:p>
    <w:p w:rsidR="00DB6BDF" w:rsidRDefault="00DB6BDF" w:rsidP="008543A7">
      <w:pPr>
        <w:pStyle w:val="ConsPlusNormal"/>
        <w:jc w:val="righ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2</w:t>
      </w:r>
    </w:p>
    <w:p w:rsidR="00DB6BDF" w:rsidRDefault="00DB6BDF" w:rsidP="008543A7">
      <w:pPr>
        <w:pStyle w:val="ConsPlusNormal"/>
        <w:jc w:val="right"/>
        <w:outlineLvl w:val="0"/>
        <w:rPr>
          <w:rFonts w:ascii="Times New Roman" w:hAnsi="Times New Roman" w:cs="Times New Roman"/>
          <w:color w:val="000000" w:themeColor="text1"/>
          <w:sz w:val="24"/>
          <w:szCs w:val="24"/>
        </w:rPr>
      </w:pPr>
    </w:p>
    <w:p w:rsidR="00BC4868" w:rsidRPr="004930FC" w:rsidRDefault="00BC4868" w:rsidP="008543A7">
      <w:pPr>
        <w:pStyle w:val="ConsPlusNormal"/>
        <w:jc w:val="right"/>
        <w:outlineLvl w:val="0"/>
        <w:rPr>
          <w:rFonts w:ascii="Times New Roman" w:hAnsi="Times New Roman" w:cs="Times New Roman"/>
          <w:color w:val="000000" w:themeColor="text1"/>
          <w:sz w:val="24"/>
          <w:szCs w:val="24"/>
        </w:rPr>
      </w:pPr>
      <w:r w:rsidRPr="004930FC">
        <w:rPr>
          <w:rFonts w:ascii="Times New Roman" w:hAnsi="Times New Roman" w:cs="Times New Roman"/>
          <w:color w:val="000000" w:themeColor="text1"/>
          <w:sz w:val="24"/>
          <w:szCs w:val="24"/>
        </w:rPr>
        <w:t>Утвержден</w:t>
      </w:r>
    </w:p>
    <w:p w:rsidR="004930FC" w:rsidRPr="004930FC" w:rsidRDefault="00DB6BDF" w:rsidP="004930FC">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BC4868" w:rsidRPr="004930FC">
        <w:rPr>
          <w:rFonts w:ascii="Times New Roman" w:hAnsi="Times New Roman" w:cs="Times New Roman"/>
          <w:color w:val="000000" w:themeColor="text1"/>
          <w:sz w:val="24"/>
          <w:szCs w:val="24"/>
        </w:rPr>
        <w:t>аспоряжением</w:t>
      </w:r>
      <w:r w:rsidR="004930FC" w:rsidRPr="004930FC">
        <w:rPr>
          <w:rFonts w:ascii="Times New Roman" w:hAnsi="Times New Roman" w:cs="Times New Roman"/>
          <w:color w:val="000000" w:themeColor="text1"/>
          <w:sz w:val="24"/>
          <w:szCs w:val="24"/>
        </w:rPr>
        <w:t xml:space="preserve"> </w:t>
      </w:r>
      <w:r w:rsidR="00BC4868" w:rsidRPr="004930FC">
        <w:rPr>
          <w:rFonts w:ascii="Times New Roman" w:hAnsi="Times New Roman" w:cs="Times New Roman"/>
          <w:color w:val="000000" w:themeColor="text1"/>
          <w:sz w:val="24"/>
          <w:szCs w:val="24"/>
        </w:rPr>
        <w:t xml:space="preserve">администрации </w:t>
      </w:r>
      <w:r w:rsidR="008B5ACD" w:rsidRPr="004930FC">
        <w:rPr>
          <w:rFonts w:ascii="Times New Roman" w:hAnsi="Times New Roman" w:cs="Times New Roman"/>
          <w:color w:val="000000" w:themeColor="text1"/>
          <w:sz w:val="24"/>
          <w:szCs w:val="24"/>
        </w:rPr>
        <w:t xml:space="preserve"> </w:t>
      </w:r>
    </w:p>
    <w:p w:rsidR="00BC4868" w:rsidRPr="004930FC" w:rsidRDefault="008B5ACD" w:rsidP="004930FC">
      <w:pPr>
        <w:pStyle w:val="ConsPlusNormal"/>
        <w:jc w:val="right"/>
        <w:rPr>
          <w:rFonts w:ascii="Times New Roman" w:hAnsi="Times New Roman" w:cs="Times New Roman"/>
          <w:color w:val="000000" w:themeColor="text1"/>
          <w:sz w:val="24"/>
          <w:szCs w:val="24"/>
        </w:rPr>
      </w:pPr>
      <w:r w:rsidRPr="004930FC">
        <w:rPr>
          <w:rFonts w:ascii="Times New Roman" w:hAnsi="Times New Roman" w:cs="Times New Roman"/>
          <w:color w:val="000000" w:themeColor="text1"/>
          <w:sz w:val="24"/>
          <w:szCs w:val="24"/>
        </w:rPr>
        <w:t xml:space="preserve">Большемурашкинского муниципального </w:t>
      </w:r>
      <w:r w:rsidR="00620B00">
        <w:rPr>
          <w:rFonts w:ascii="Times New Roman" w:hAnsi="Times New Roman" w:cs="Times New Roman"/>
          <w:color w:val="000000" w:themeColor="text1"/>
          <w:sz w:val="24"/>
          <w:szCs w:val="24"/>
        </w:rPr>
        <w:t>округа</w:t>
      </w:r>
    </w:p>
    <w:p w:rsidR="008543A7" w:rsidRPr="004930FC" w:rsidRDefault="00AE57FB" w:rsidP="00AE57FB">
      <w:pPr>
        <w:pStyle w:val="ConsPlusTitle"/>
        <w:jc w:val="right"/>
        <w:rPr>
          <w:rFonts w:ascii="Times New Roman" w:hAnsi="Times New Roman" w:cs="Times New Roman"/>
          <w:color w:val="000000" w:themeColor="text1"/>
          <w:sz w:val="24"/>
          <w:szCs w:val="24"/>
        </w:rPr>
      </w:pPr>
      <w:bookmarkStart w:id="4" w:name="P79"/>
      <w:bookmarkEnd w:id="4"/>
      <w:r w:rsidRPr="00AE57FB">
        <w:rPr>
          <w:rFonts w:ascii="Times New Roman" w:hAnsi="Times New Roman" w:cs="Times New Roman"/>
          <w:b w:val="0"/>
          <w:color w:val="000000" w:themeColor="text1"/>
          <w:sz w:val="24"/>
          <w:szCs w:val="24"/>
        </w:rPr>
        <w:t>от  03.04.2026  № 41 -р</w:t>
      </w:r>
    </w:p>
    <w:p w:rsidR="008543A7" w:rsidRDefault="008543A7" w:rsidP="008543A7">
      <w:pPr>
        <w:pStyle w:val="ConsPlusTitle"/>
        <w:jc w:val="center"/>
        <w:rPr>
          <w:rFonts w:ascii="Times New Roman" w:hAnsi="Times New Roman" w:cs="Times New Roman"/>
          <w:color w:val="000000" w:themeColor="text1"/>
        </w:rPr>
      </w:pPr>
    </w:p>
    <w:p w:rsidR="00BC4868" w:rsidRPr="004930FC" w:rsidRDefault="00BC4868" w:rsidP="0076508C">
      <w:pPr>
        <w:pStyle w:val="ConsPlusTitle"/>
        <w:ind w:left="-567"/>
        <w:jc w:val="center"/>
        <w:rPr>
          <w:rFonts w:ascii="Times New Roman" w:hAnsi="Times New Roman" w:cs="Times New Roman"/>
          <w:color w:val="000000" w:themeColor="text1"/>
          <w:sz w:val="28"/>
          <w:szCs w:val="28"/>
        </w:rPr>
      </w:pPr>
      <w:r w:rsidRPr="004930FC">
        <w:rPr>
          <w:rFonts w:ascii="Times New Roman" w:hAnsi="Times New Roman" w:cs="Times New Roman"/>
          <w:color w:val="000000" w:themeColor="text1"/>
          <w:sz w:val="28"/>
          <w:szCs w:val="28"/>
        </w:rPr>
        <w:t>П</w:t>
      </w:r>
      <w:r w:rsidR="00E90001" w:rsidRPr="004930FC">
        <w:rPr>
          <w:rFonts w:ascii="Times New Roman" w:hAnsi="Times New Roman" w:cs="Times New Roman"/>
          <w:color w:val="000000" w:themeColor="text1"/>
          <w:sz w:val="28"/>
          <w:szCs w:val="28"/>
        </w:rPr>
        <w:t>еречень</w:t>
      </w:r>
    </w:p>
    <w:p w:rsidR="0076508C" w:rsidRDefault="008543A7" w:rsidP="0076508C">
      <w:pPr>
        <w:pStyle w:val="ConsPlusTitle"/>
        <w:ind w:left="-567"/>
        <w:jc w:val="center"/>
        <w:rPr>
          <w:rFonts w:ascii="Times New Roman" w:hAnsi="Times New Roman" w:cs="Times New Roman"/>
          <w:color w:val="000000" w:themeColor="text1"/>
          <w:sz w:val="28"/>
          <w:szCs w:val="28"/>
        </w:rPr>
      </w:pPr>
      <w:r w:rsidRPr="004930FC">
        <w:rPr>
          <w:rFonts w:ascii="Times New Roman" w:hAnsi="Times New Roman" w:cs="Times New Roman"/>
          <w:color w:val="000000" w:themeColor="text1"/>
          <w:sz w:val="28"/>
          <w:szCs w:val="28"/>
        </w:rPr>
        <w:t>д</w:t>
      </w:r>
      <w:r w:rsidR="00E90001" w:rsidRPr="004930FC">
        <w:rPr>
          <w:rFonts w:ascii="Times New Roman" w:hAnsi="Times New Roman" w:cs="Times New Roman"/>
          <w:color w:val="000000" w:themeColor="text1"/>
          <w:sz w:val="28"/>
          <w:szCs w:val="28"/>
        </w:rPr>
        <w:t>олжностей муниципальной службы администрации</w:t>
      </w:r>
    </w:p>
    <w:p w:rsidR="00BC4868" w:rsidRPr="004930FC" w:rsidRDefault="00BC4868" w:rsidP="0076508C">
      <w:pPr>
        <w:pStyle w:val="ConsPlusTitle"/>
        <w:ind w:left="-567"/>
        <w:jc w:val="center"/>
        <w:rPr>
          <w:rFonts w:ascii="Times New Roman" w:hAnsi="Times New Roman" w:cs="Times New Roman"/>
          <w:color w:val="000000" w:themeColor="text1"/>
          <w:sz w:val="28"/>
          <w:szCs w:val="28"/>
        </w:rPr>
      </w:pPr>
      <w:r w:rsidRPr="004930FC">
        <w:rPr>
          <w:rFonts w:ascii="Times New Roman" w:hAnsi="Times New Roman" w:cs="Times New Roman"/>
          <w:color w:val="000000" w:themeColor="text1"/>
          <w:sz w:val="28"/>
          <w:szCs w:val="28"/>
        </w:rPr>
        <w:t xml:space="preserve"> </w:t>
      </w:r>
      <w:r w:rsidR="00E90001" w:rsidRPr="004930FC">
        <w:rPr>
          <w:rFonts w:ascii="Times New Roman" w:hAnsi="Times New Roman" w:cs="Times New Roman"/>
          <w:color w:val="000000" w:themeColor="text1"/>
          <w:sz w:val="28"/>
          <w:szCs w:val="28"/>
        </w:rPr>
        <w:t xml:space="preserve">Большемурашкинского муниципального </w:t>
      </w:r>
      <w:proofErr w:type="gramStart"/>
      <w:r w:rsidR="004930FC" w:rsidRPr="004930FC">
        <w:rPr>
          <w:rFonts w:ascii="Times New Roman" w:hAnsi="Times New Roman" w:cs="Times New Roman"/>
          <w:color w:val="000000" w:themeColor="text1"/>
          <w:sz w:val="28"/>
          <w:szCs w:val="28"/>
        </w:rPr>
        <w:t>округа</w:t>
      </w:r>
      <w:proofErr w:type="gramEnd"/>
      <w:r w:rsidRPr="004930FC">
        <w:rPr>
          <w:rFonts w:ascii="Times New Roman" w:hAnsi="Times New Roman" w:cs="Times New Roman"/>
          <w:color w:val="000000" w:themeColor="text1"/>
          <w:sz w:val="28"/>
          <w:szCs w:val="28"/>
        </w:rPr>
        <w:t xml:space="preserve"> </w:t>
      </w:r>
      <w:r w:rsidR="00E90001" w:rsidRPr="004930FC">
        <w:rPr>
          <w:rFonts w:ascii="Times New Roman" w:hAnsi="Times New Roman" w:cs="Times New Roman"/>
          <w:color w:val="000000" w:themeColor="text1"/>
          <w:sz w:val="28"/>
          <w:szCs w:val="28"/>
        </w:rPr>
        <w:t>при замещении которых муниципальные служащие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p>
    <w:p w:rsidR="00505A57" w:rsidRDefault="00505A57" w:rsidP="004930FC">
      <w:pPr>
        <w:pStyle w:val="ConsPlusNormal"/>
        <w:spacing w:line="100" w:lineRule="atLeast"/>
        <w:rPr>
          <w:rFonts w:ascii="Times New Roman" w:hAnsi="Times New Roman"/>
          <w:sz w:val="28"/>
          <w:szCs w:val="28"/>
        </w:rPr>
      </w:pPr>
    </w:p>
    <w:p w:rsidR="00BC4868" w:rsidRPr="004930FC" w:rsidRDefault="00505A57" w:rsidP="004930FC">
      <w:pPr>
        <w:pStyle w:val="ConsPlusNormal"/>
        <w:spacing w:line="100" w:lineRule="atLeast"/>
        <w:ind w:firstLine="567"/>
        <w:jc w:val="center"/>
        <w:rPr>
          <w:rFonts w:ascii="Times New Roman" w:hAnsi="Times New Roman"/>
          <w:sz w:val="28"/>
          <w:szCs w:val="28"/>
        </w:rPr>
      </w:pPr>
      <w:r>
        <w:rPr>
          <w:rFonts w:ascii="Times New Roman" w:hAnsi="Times New Roman"/>
          <w:sz w:val="28"/>
          <w:szCs w:val="28"/>
        </w:rPr>
        <w:t xml:space="preserve">Раздел 1. </w:t>
      </w:r>
    </w:p>
    <w:p w:rsidR="00BC4868" w:rsidRPr="003D09F5" w:rsidRDefault="00BC4868" w:rsidP="005132BE">
      <w:pPr>
        <w:pStyle w:val="ConsPlusNormal"/>
        <w:ind w:firstLine="567"/>
        <w:jc w:val="both"/>
        <w:rPr>
          <w:rFonts w:ascii="Times New Roman" w:hAnsi="Times New Roman" w:cs="Times New Roman"/>
          <w:color w:val="000000" w:themeColor="text1"/>
        </w:rPr>
      </w:pPr>
    </w:p>
    <w:p w:rsidR="008543A7" w:rsidRPr="004930FC" w:rsidRDefault="00505A57" w:rsidP="0076508C">
      <w:pPr>
        <w:pStyle w:val="ConsPlusNormal"/>
        <w:numPr>
          <w:ilvl w:val="1"/>
          <w:numId w:val="1"/>
        </w:numPr>
        <w:ind w:left="-567" w:firstLine="709"/>
        <w:jc w:val="both"/>
        <w:rPr>
          <w:rFonts w:ascii="Times New Roman" w:hAnsi="Times New Roman" w:cs="Times New Roman"/>
          <w:color w:val="000000" w:themeColor="text1"/>
          <w:sz w:val="28"/>
          <w:szCs w:val="28"/>
        </w:rPr>
      </w:pPr>
      <w:r w:rsidRPr="005132BE">
        <w:rPr>
          <w:rFonts w:ascii="Times New Roman" w:hAnsi="Times New Roman" w:cs="Times New Roman"/>
          <w:color w:val="000000" w:themeColor="text1"/>
          <w:sz w:val="28"/>
          <w:szCs w:val="28"/>
        </w:rPr>
        <w:t>З</w:t>
      </w:r>
      <w:r w:rsidR="00BC4868" w:rsidRPr="005132BE">
        <w:rPr>
          <w:rFonts w:ascii="Times New Roman" w:hAnsi="Times New Roman" w:cs="Times New Roman"/>
          <w:color w:val="000000" w:themeColor="text1"/>
          <w:sz w:val="28"/>
          <w:szCs w:val="28"/>
        </w:rPr>
        <w:t>ам</w:t>
      </w:r>
      <w:r w:rsidR="004930FC">
        <w:rPr>
          <w:rFonts w:ascii="Times New Roman" w:hAnsi="Times New Roman" w:cs="Times New Roman"/>
          <w:color w:val="000000" w:themeColor="text1"/>
          <w:sz w:val="28"/>
          <w:szCs w:val="28"/>
        </w:rPr>
        <w:t>еститель главы администрации</w:t>
      </w:r>
      <w:r w:rsidR="009E39E7" w:rsidRPr="005132BE">
        <w:rPr>
          <w:rFonts w:ascii="Times New Roman" w:hAnsi="Times New Roman" w:cs="Times New Roman"/>
          <w:color w:val="000000" w:themeColor="text1"/>
          <w:sz w:val="28"/>
          <w:szCs w:val="28"/>
        </w:rPr>
        <w:t>, председатель комитета по управлению экономикой</w:t>
      </w:r>
      <w:r w:rsidR="00BC4868" w:rsidRPr="005132BE">
        <w:rPr>
          <w:rFonts w:ascii="Times New Roman" w:hAnsi="Times New Roman" w:cs="Times New Roman"/>
          <w:color w:val="000000" w:themeColor="text1"/>
          <w:sz w:val="28"/>
          <w:szCs w:val="28"/>
        </w:rPr>
        <w:t>;</w:t>
      </w:r>
    </w:p>
    <w:p w:rsidR="008543A7" w:rsidRPr="004930FC" w:rsidRDefault="00E8116A" w:rsidP="00122B40">
      <w:pPr>
        <w:pStyle w:val="ConsPlusNormal"/>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505A57" w:rsidRPr="005132BE">
        <w:rPr>
          <w:rFonts w:ascii="Times New Roman" w:hAnsi="Times New Roman" w:cs="Times New Roman"/>
          <w:color w:val="000000" w:themeColor="text1"/>
          <w:sz w:val="28"/>
          <w:szCs w:val="28"/>
        </w:rPr>
        <w:t>З</w:t>
      </w:r>
      <w:r w:rsidR="004930FC">
        <w:rPr>
          <w:rFonts w:ascii="Times New Roman" w:hAnsi="Times New Roman" w:cs="Times New Roman"/>
          <w:color w:val="000000" w:themeColor="text1"/>
          <w:sz w:val="28"/>
          <w:szCs w:val="28"/>
        </w:rPr>
        <w:t>аместитель главы администрации</w:t>
      </w:r>
      <w:r w:rsidR="00DB6BDF">
        <w:rPr>
          <w:rFonts w:ascii="Times New Roman" w:hAnsi="Times New Roman" w:cs="Times New Roman"/>
          <w:color w:val="000000" w:themeColor="text1"/>
          <w:sz w:val="28"/>
          <w:szCs w:val="28"/>
        </w:rPr>
        <w:t>, начальник управления капитального строительства, архитектуры и жилищно-коммунального хозяйства</w:t>
      </w:r>
      <w:r w:rsidR="00BC4868" w:rsidRPr="005132BE">
        <w:rPr>
          <w:rFonts w:ascii="Times New Roman" w:hAnsi="Times New Roman" w:cs="Times New Roman"/>
          <w:color w:val="000000" w:themeColor="text1"/>
          <w:sz w:val="28"/>
          <w:szCs w:val="28"/>
        </w:rPr>
        <w:t>;</w:t>
      </w:r>
    </w:p>
    <w:p w:rsidR="008543A7" w:rsidRPr="004930FC" w:rsidRDefault="00505A57" w:rsidP="0076508C">
      <w:pPr>
        <w:pStyle w:val="ConsPlusNormal"/>
        <w:numPr>
          <w:ilvl w:val="1"/>
          <w:numId w:val="9"/>
        </w:numPr>
        <w:ind w:left="-567" w:firstLine="709"/>
        <w:jc w:val="both"/>
        <w:rPr>
          <w:rFonts w:ascii="Times New Roman" w:hAnsi="Times New Roman" w:cs="Times New Roman"/>
          <w:color w:val="000000" w:themeColor="text1"/>
          <w:sz w:val="28"/>
          <w:szCs w:val="28"/>
        </w:rPr>
      </w:pPr>
      <w:r w:rsidRPr="005132BE">
        <w:rPr>
          <w:rFonts w:ascii="Times New Roman" w:hAnsi="Times New Roman" w:cs="Times New Roman"/>
          <w:color w:val="000000" w:themeColor="text1"/>
          <w:sz w:val="28"/>
          <w:szCs w:val="28"/>
        </w:rPr>
        <w:t>З</w:t>
      </w:r>
      <w:r w:rsidR="00BC4868" w:rsidRPr="005132BE">
        <w:rPr>
          <w:rFonts w:ascii="Times New Roman" w:hAnsi="Times New Roman" w:cs="Times New Roman"/>
          <w:color w:val="000000" w:themeColor="text1"/>
          <w:sz w:val="28"/>
          <w:szCs w:val="28"/>
        </w:rPr>
        <w:t>амест</w:t>
      </w:r>
      <w:r w:rsidR="004930FC">
        <w:rPr>
          <w:rFonts w:ascii="Times New Roman" w:hAnsi="Times New Roman" w:cs="Times New Roman"/>
          <w:color w:val="000000" w:themeColor="text1"/>
          <w:sz w:val="28"/>
          <w:szCs w:val="28"/>
        </w:rPr>
        <w:t>итель главы администрации</w:t>
      </w:r>
      <w:r w:rsidR="009E39E7" w:rsidRPr="005132BE">
        <w:rPr>
          <w:rFonts w:ascii="Times New Roman" w:hAnsi="Times New Roman" w:cs="Times New Roman"/>
          <w:color w:val="000000" w:themeColor="text1"/>
          <w:sz w:val="28"/>
          <w:szCs w:val="28"/>
        </w:rPr>
        <w:t>, начальник финансового управления;</w:t>
      </w:r>
    </w:p>
    <w:p w:rsidR="008543A7" w:rsidRPr="004930FC" w:rsidRDefault="00505A57" w:rsidP="0076508C">
      <w:pPr>
        <w:pStyle w:val="ConsPlusNormal"/>
        <w:numPr>
          <w:ilvl w:val="1"/>
          <w:numId w:val="9"/>
        </w:numPr>
        <w:ind w:left="-567" w:firstLine="709"/>
        <w:jc w:val="both"/>
        <w:rPr>
          <w:rFonts w:ascii="Times New Roman" w:hAnsi="Times New Roman" w:cs="Times New Roman"/>
          <w:color w:val="000000" w:themeColor="text1"/>
          <w:sz w:val="28"/>
          <w:szCs w:val="28"/>
        </w:rPr>
      </w:pPr>
      <w:r w:rsidRPr="005132BE">
        <w:rPr>
          <w:rFonts w:ascii="Times New Roman" w:hAnsi="Times New Roman" w:cs="Times New Roman"/>
          <w:color w:val="000000" w:themeColor="text1"/>
          <w:sz w:val="28"/>
          <w:szCs w:val="28"/>
        </w:rPr>
        <w:t>Н</w:t>
      </w:r>
      <w:r w:rsidR="009E39E7" w:rsidRPr="005132BE">
        <w:rPr>
          <w:rFonts w:ascii="Times New Roman" w:hAnsi="Times New Roman" w:cs="Times New Roman"/>
          <w:color w:val="000000" w:themeColor="text1"/>
          <w:sz w:val="28"/>
          <w:szCs w:val="28"/>
        </w:rPr>
        <w:t>ачальник управления образования и мо</w:t>
      </w:r>
      <w:r w:rsidR="004930FC">
        <w:rPr>
          <w:rFonts w:ascii="Times New Roman" w:hAnsi="Times New Roman" w:cs="Times New Roman"/>
          <w:color w:val="000000" w:themeColor="text1"/>
          <w:sz w:val="28"/>
          <w:szCs w:val="28"/>
        </w:rPr>
        <w:t>лодежной политики администрации</w:t>
      </w:r>
      <w:r w:rsidR="009E39E7" w:rsidRPr="005132BE">
        <w:rPr>
          <w:rFonts w:ascii="Times New Roman" w:hAnsi="Times New Roman" w:cs="Times New Roman"/>
          <w:color w:val="000000" w:themeColor="text1"/>
          <w:sz w:val="28"/>
          <w:szCs w:val="28"/>
        </w:rPr>
        <w:t>;</w:t>
      </w:r>
    </w:p>
    <w:p w:rsidR="00BC4868" w:rsidRPr="005132BE" w:rsidRDefault="004930FC" w:rsidP="00122B40">
      <w:pPr>
        <w:pStyle w:val="ConsPlusNormal"/>
        <w:numPr>
          <w:ilvl w:val="1"/>
          <w:numId w:val="9"/>
        </w:numPr>
        <w:ind w:left="-56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9E39E7" w:rsidRPr="005132BE">
        <w:rPr>
          <w:rFonts w:ascii="Times New Roman" w:hAnsi="Times New Roman" w:cs="Times New Roman"/>
          <w:color w:val="000000" w:themeColor="text1"/>
          <w:sz w:val="28"/>
          <w:szCs w:val="28"/>
        </w:rPr>
        <w:t>ачальник управления сельского хозяй</w:t>
      </w:r>
      <w:r w:rsidR="008543A7" w:rsidRPr="005132BE">
        <w:rPr>
          <w:rFonts w:ascii="Times New Roman" w:hAnsi="Times New Roman" w:cs="Times New Roman"/>
          <w:color w:val="000000" w:themeColor="text1"/>
          <w:sz w:val="28"/>
          <w:szCs w:val="28"/>
        </w:rPr>
        <w:t>ства</w:t>
      </w:r>
      <w:r>
        <w:rPr>
          <w:rFonts w:ascii="Times New Roman" w:hAnsi="Times New Roman" w:cs="Times New Roman"/>
          <w:color w:val="000000" w:themeColor="text1"/>
          <w:sz w:val="28"/>
          <w:szCs w:val="28"/>
        </w:rPr>
        <w:t xml:space="preserve"> администрации</w:t>
      </w:r>
      <w:r w:rsidR="008543A7" w:rsidRPr="005132BE">
        <w:rPr>
          <w:rFonts w:ascii="Times New Roman" w:hAnsi="Times New Roman" w:cs="Times New Roman"/>
          <w:color w:val="000000" w:themeColor="text1"/>
          <w:sz w:val="28"/>
          <w:szCs w:val="28"/>
        </w:rPr>
        <w:t>.</w:t>
      </w:r>
    </w:p>
    <w:p w:rsidR="00BC4868" w:rsidRPr="003D09F5" w:rsidRDefault="00BC4868" w:rsidP="0076508C">
      <w:pPr>
        <w:pStyle w:val="ConsPlusNormal"/>
        <w:ind w:firstLine="709"/>
        <w:jc w:val="both"/>
        <w:rPr>
          <w:rFonts w:ascii="Times New Roman" w:hAnsi="Times New Roman" w:cs="Times New Roman"/>
          <w:color w:val="000000" w:themeColor="text1"/>
        </w:rPr>
      </w:pPr>
    </w:p>
    <w:p w:rsidR="00505A57" w:rsidRDefault="00505A57" w:rsidP="00FC25AF">
      <w:pPr>
        <w:pStyle w:val="ConsPlusNormal"/>
        <w:spacing w:line="100" w:lineRule="atLeast"/>
        <w:ind w:firstLine="567"/>
        <w:jc w:val="center"/>
        <w:rPr>
          <w:rFonts w:ascii="Times New Roman" w:hAnsi="Times New Roman" w:cs="Times New Roman"/>
          <w:sz w:val="28"/>
          <w:szCs w:val="28"/>
        </w:rPr>
      </w:pPr>
      <w:r w:rsidRPr="00FC25AF">
        <w:rPr>
          <w:rFonts w:ascii="Times New Roman" w:hAnsi="Times New Roman" w:cs="Times New Roman"/>
          <w:sz w:val="28"/>
          <w:szCs w:val="28"/>
        </w:rPr>
        <w:t>Раздел 2.</w:t>
      </w:r>
    </w:p>
    <w:p w:rsidR="004930FC" w:rsidRPr="00FC25AF" w:rsidRDefault="004930FC" w:rsidP="00FC25AF">
      <w:pPr>
        <w:pStyle w:val="ConsPlusNormal"/>
        <w:spacing w:line="100" w:lineRule="atLeast"/>
        <w:ind w:firstLine="567"/>
        <w:jc w:val="center"/>
        <w:rPr>
          <w:rFonts w:ascii="Times New Roman" w:hAnsi="Times New Roman" w:cs="Times New Roman"/>
          <w:sz w:val="28"/>
          <w:szCs w:val="28"/>
        </w:rPr>
      </w:pPr>
    </w:p>
    <w:p w:rsidR="004930FC" w:rsidRPr="004930FC" w:rsidRDefault="004930FC" w:rsidP="002A6F1D">
      <w:pPr>
        <w:pStyle w:val="ConsPlusNormal"/>
        <w:ind w:left="-567" w:firstLine="709"/>
        <w:jc w:val="both"/>
        <w:rPr>
          <w:rFonts w:ascii="Times New Roman" w:hAnsi="Times New Roman" w:cs="Times New Roman"/>
          <w:sz w:val="28"/>
          <w:szCs w:val="28"/>
        </w:rPr>
      </w:pPr>
      <w:r w:rsidRPr="004930FC">
        <w:rPr>
          <w:rFonts w:ascii="Times New Roman" w:hAnsi="Times New Roman" w:cs="Times New Roman"/>
          <w:sz w:val="28"/>
          <w:szCs w:val="28"/>
        </w:rPr>
        <w:t xml:space="preserve">2.1. Должности муниципальной службы в </w:t>
      </w:r>
      <w:r w:rsidR="00860A39">
        <w:rPr>
          <w:rFonts w:ascii="Times New Roman" w:hAnsi="Times New Roman" w:cs="Times New Roman"/>
          <w:sz w:val="28"/>
          <w:szCs w:val="28"/>
        </w:rPr>
        <w:t xml:space="preserve">отделе </w:t>
      </w:r>
      <w:r w:rsidRPr="004930FC">
        <w:rPr>
          <w:rFonts w:ascii="Times New Roman" w:hAnsi="Times New Roman" w:cs="Times New Roman"/>
          <w:color w:val="000000"/>
          <w:sz w:val="28"/>
          <w:szCs w:val="28"/>
        </w:rPr>
        <w:t xml:space="preserve"> правовой, организационной кадровой работы и информационного обеспечения</w:t>
      </w:r>
      <w:r w:rsidR="002F1E64">
        <w:rPr>
          <w:rFonts w:ascii="Times New Roman" w:hAnsi="Times New Roman" w:cs="Times New Roman"/>
          <w:color w:val="000000"/>
          <w:sz w:val="28"/>
          <w:szCs w:val="28"/>
        </w:rPr>
        <w:t xml:space="preserve"> </w:t>
      </w:r>
      <w:r w:rsidR="002F1E64" w:rsidRPr="00A46377">
        <w:rPr>
          <w:rFonts w:ascii="Times New Roman" w:eastAsia="Calibri" w:hAnsi="Times New Roman" w:cs="Times New Roman"/>
          <w:sz w:val="28"/>
          <w:szCs w:val="28"/>
        </w:rPr>
        <w:t>управления делами</w:t>
      </w:r>
      <w:r w:rsidR="002F1E64">
        <w:rPr>
          <w:rFonts w:ascii="Times New Roman" w:eastAsia="Calibri" w:hAnsi="Times New Roman" w:cs="Times New Roman"/>
          <w:sz w:val="28"/>
          <w:szCs w:val="28"/>
        </w:rPr>
        <w:t xml:space="preserve"> администрации</w:t>
      </w:r>
      <w:r w:rsidR="002F1E64" w:rsidRPr="004930FC">
        <w:rPr>
          <w:rFonts w:ascii="Times New Roman" w:hAnsi="Times New Roman" w:cs="Times New Roman"/>
          <w:color w:val="000000" w:themeColor="text1"/>
          <w:sz w:val="28"/>
          <w:szCs w:val="28"/>
        </w:rPr>
        <w:t xml:space="preserve"> Большемурашкинского муниципального округа</w:t>
      </w:r>
      <w:r w:rsidRPr="004930FC">
        <w:rPr>
          <w:rFonts w:ascii="Times New Roman" w:hAnsi="Times New Roman" w:cs="Times New Roman"/>
          <w:sz w:val="28"/>
          <w:szCs w:val="28"/>
        </w:rPr>
        <w:t>:</w:t>
      </w:r>
    </w:p>
    <w:p w:rsidR="004930FC" w:rsidRPr="004930FC" w:rsidRDefault="00A60ACE" w:rsidP="002A6F1D">
      <w:pPr>
        <w:numPr>
          <w:ilvl w:val="2"/>
          <w:numId w:val="2"/>
        </w:numPr>
        <w:suppressAutoHyphens/>
        <w:ind w:left="-567" w:firstLine="709"/>
        <w:jc w:val="both"/>
        <w:rPr>
          <w:sz w:val="28"/>
          <w:szCs w:val="28"/>
        </w:rPr>
      </w:pPr>
      <w:r>
        <w:rPr>
          <w:sz w:val="28"/>
          <w:szCs w:val="28"/>
        </w:rPr>
        <w:t>Главный</w:t>
      </w:r>
      <w:r w:rsidR="004930FC" w:rsidRPr="004930FC">
        <w:rPr>
          <w:sz w:val="28"/>
          <w:szCs w:val="28"/>
        </w:rPr>
        <w:t xml:space="preserve"> специалист (по вопросам опеки совершеннолетних </w:t>
      </w:r>
      <w:r w:rsidR="00860A39" w:rsidRPr="004930FC">
        <w:rPr>
          <w:sz w:val="28"/>
          <w:szCs w:val="28"/>
        </w:rPr>
        <w:t>недееспособных</w:t>
      </w:r>
      <w:r w:rsidR="004930FC" w:rsidRPr="004930FC">
        <w:rPr>
          <w:sz w:val="28"/>
          <w:szCs w:val="28"/>
        </w:rPr>
        <w:t xml:space="preserve"> гражданин, проживающих на территории Большемурашкинского муниципального </w:t>
      </w:r>
      <w:r w:rsidR="00860A39">
        <w:rPr>
          <w:sz w:val="28"/>
          <w:szCs w:val="28"/>
        </w:rPr>
        <w:t>округа</w:t>
      </w:r>
      <w:r w:rsidR="004930FC" w:rsidRPr="004930FC">
        <w:rPr>
          <w:sz w:val="28"/>
          <w:szCs w:val="28"/>
        </w:rPr>
        <w:t>).</w:t>
      </w:r>
    </w:p>
    <w:p w:rsidR="004930FC" w:rsidRPr="004930FC" w:rsidRDefault="004930FC" w:rsidP="002A6F1D">
      <w:pPr>
        <w:pStyle w:val="a7"/>
        <w:numPr>
          <w:ilvl w:val="1"/>
          <w:numId w:val="2"/>
        </w:numPr>
        <w:suppressAutoHyphens/>
        <w:ind w:left="-567" w:firstLine="709"/>
        <w:jc w:val="both"/>
        <w:rPr>
          <w:color w:val="000000"/>
          <w:sz w:val="28"/>
          <w:szCs w:val="28"/>
        </w:rPr>
      </w:pPr>
      <w:r w:rsidRPr="004930FC">
        <w:rPr>
          <w:sz w:val="28"/>
          <w:szCs w:val="28"/>
        </w:rPr>
        <w:t>Должности муниципальной службы в с</w:t>
      </w:r>
      <w:r w:rsidRPr="004930FC">
        <w:rPr>
          <w:color w:val="000000"/>
          <w:sz w:val="28"/>
          <w:szCs w:val="28"/>
        </w:rPr>
        <w:t>екторе по архивным делам</w:t>
      </w:r>
      <w:r w:rsidR="002F1E64">
        <w:rPr>
          <w:color w:val="000000"/>
          <w:sz w:val="28"/>
          <w:szCs w:val="28"/>
        </w:rPr>
        <w:t xml:space="preserve"> </w:t>
      </w:r>
      <w:r w:rsidR="002F1E64">
        <w:rPr>
          <w:rFonts w:eastAsia="Calibri"/>
          <w:sz w:val="28"/>
          <w:szCs w:val="28"/>
        </w:rPr>
        <w:t>администрации</w:t>
      </w:r>
      <w:r w:rsidR="002F1E64" w:rsidRPr="004930FC">
        <w:rPr>
          <w:color w:val="000000" w:themeColor="text1"/>
          <w:sz w:val="28"/>
          <w:szCs w:val="28"/>
        </w:rPr>
        <w:t xml:space="preserve"> Большемурашкинского муниципального округа</w:t>
      </w:r>
      <w:r w:rsidRPr="004930FC">
        <w:rPr>
          <w:color w:val="000000"/>
          <w:sz w:val="28"/>
          <w:szCs w:val="28"/>
        </w:rPr>
        <w:t>:</w:t>
      </w:r>
    </w:p>
    <w:p w:rsidR="004930FC" w:rsidRPr="004930FC" w:rsidRDefault="004930FC" w:rsidP="002A6F1D">
      <w:pPr>
        <w:pStyle w:val="a7"/>
        <w:numPr>
          <w:ilvl w:val="2"/>
          <w:numId w:val="2"/>
        </w:numPr>
        <w:suppressAutoHyphens/>
        <w:ind w:left="-567" w:firstLine="709"/>
        <w:jc w:val="both"/>
        <w:rPr>
          <w:sz w:val="28"/>
          <w:szCs w:val="28"/>
        </w:rPr>
      </w:pPr>
      <w:r w:rsidRPr="004930FC">
        <w:rPr>
          <w:sz w:val="28"/>
          <w:szCs w:val="28"/>
        </w:rPr>
        <w:t>Начальник сектора.</w:t>
      </w:r>
    </w:p>
    <w:p w:rsidR="004930FC" w:rsidRPr="004930FC" w:rsidRDefault="004930FC" w:rsidP="002A6F1D">
      <w:pPr>
        <w:pStyle w:val="a7"/>
        <w:numPr>
          <w:ilvl w:val="1"/>
          <w:numId w:val="2"/>
        </w:numPr>
        <w:ind w:left="-567" w:firstLine="709"/>
        <w:jc w:val="both"/>
        <w:rPr>
          <w:sz w:val="28"/>
          <w:szCs w:val="28"/>
        </w:rPr>
      </w:pPr>
      <w:r w:rsidRPr="004930FC">
        <w:rPr>
          <w:sz w:val="28"/>
          <w:szCs w:val="28"/>
        </w:rPr>
        <w:t xml:space="preserve">Должности муниципальной службы в </w:t>
      </w:r>
      <w:r w:rsidRPr="004930FC">
        <w:rPr>
          <w:color w:val="000000"/>
          <w:sz w:val="28"/>
          <w:szCs w:val="28"/>
        </w:rPr>
        <w:t>отделе экономики, труда и муниципальных закупок</w:t>
      </w:r>
      <w:r w:rsidR="002F1E64">
        <w:rPr>
          <w:color w:val="000000"/>
          <w:sz w:val="28"/>
          <w:szCs w:val="28"/>
        </w:rPr>
        <w:t xml:space="preserve"> </w:t>
      </w:r>
      <w:r w:rsidR="002F1E64">
        <w:rPr>
          <w:rFonts w:eastAsia="Calibri"/>
          <w:sz w:val="28"/>
          <w:szCs w:val="28"/>
        </w:rPr>
        <w:t>администрации</w:t>
      </w:r>
      <w:r w:rsidR="002F1E64" w:rsidRPr="004930FC">
        <w:rPr>
          <w:color w:val="000000" w:themeColor="text1"/>
          <w:sz w:val="28"/>
          <w:szCs w:val="28"/>
        </w:rPr>
        <w:t xml:space="preserve"> Большемурашкинского муниципального округа</w:t>
      </w:r>
      <w:r w:rsidRPr="004930FC">
        <w:rPr>
          <w:color w:val="000000"/>
          <w:sz w:val="28"/>
          <w:szCs w:val="28"/>
        </w:rPr>
        <w:t>:</w:t>
      </w:r>
    </w:p>
    <w:p w:rsidR="004930FC" w:rsidRDefault="004930FC" w:rsidP="002A6F1D">
      <w:pPr>
        <w:pStyle w:val="a7"/>
        <w:numPr>
          <w:ilvl w:val="2"/>
          <w:numId w:val="2"/>
        </w:numPr>
        <w:ind w:left="-567" w:firstLine="709"/>
        <w:jc w:val="both"/>
        <w:rPr>
          <w:sz w:val="28"/>
          <w:szCs w:val="28"/>
        </w:rPr>
      </w:pPr>
      <w:r w:rsidRPr="004930FC">
        <w:rPr>
          <w:sz w:val="28"/>
          <w:szCs w:val="28"/>
        </w:rPr>
        <w:t>Заместитель председателя, начальник отдела;</w:t>
      </w:r>
    </w:p>
    <w:p w:rsidR="00860A39" w:rsidRPr="00860A39" w:rsidRDefault="00860A39" w:rsidP="002A6F1D">
      <w:pPr>
        <w:pStyle w:val="a7"/>
        <w:numPr>
          <w:ilvl w:val="2"/>
          <w:numId w:val="2"/>
        </w:numPr>
        <w:ind w:left="-567" w:firstLine="709"/>
        <w:jc w:val="both"/>
        <w:rPr>
          <w:sz w:val="28"/>
          <w:szCs w:val="28"/>
        </w:rPr>
      </w:pPr>
      <w:r>
        <w:rPr>
          <w:sz w:val="28"/>
          <w:szCs w:val="28"/>
        </w:rPr>
        <w:t>Консультант.</w:t>
      </w:r>
    </w:p>
    <w:p w:rsidR="004930FC" w:rsidRPr="004930FC" w:rsidRDefault="004930FC" w:rsidP="002A6F1D">
      <w:pPr>
        <w:pStyle w:val="a7"/>
        <w:numPr>
          <w:ilvl w:val="1"/>
          <w:numId w:val="2"/>
        </w:numPr>
        <w:ind w:left="-567" w:firstLine="709"/>
        <w:jc w:val="both"/>
        <w:rPr>
          <w:sz w:val="28"/>
          <w:szCs w:val="28"/>
        </w:rPr>
      </w:pPr>
      <w:r w:rsidRPr="004930FC">
        <w:rPr>
          <w:sz w:val="28"/>
          <w:szCs w:val="28"/>
        </w:rPr>
        <w:t xml:space="preserve">Должности муниципальной службы в </w:t>
      </w:r>
      <w:r w:rsidRPr="004930FC">
        <w:rPr>
          <w:color w:val="000000"/>
          <w:sz w:val="28"/>
          <w:szCs w:val="28"/>
        </w:rPr>
        <w:t>отделе имущественных отношений</w:t>
      </w:r>
      <w:r w:rsidR="002F1E64">
        <w:rPr>
          <w:color w:val="000000"/>
          <w:sz w:val="28"/>
          <w:szCs w:val="28"/>
        </w:rPr>
        <w:t xml:space="preserve"> </w:t>
      </w:r>
      <w:r w:rsidR="002F1E64">
        <w:rPr>
          <w:rFonts w:eastAsia="Calibri"/>
          <w:sz w:val="28"/>
          <w:szCs w:val="28"/>
        </w:rPr>
        <w:t>администрации</w:t>
      </w:r>
      <w:r w:rsidR="002F1E64" w:rsidRPr="004930FC">
        <w:rPr>
          <w:color w:val="000000" w:themeColor="text1"/>
          <w:sz w:val="28"/>
          <w:szCs w:val="28"/>
        </w:rPr>
        <w:t xml:space="preserve"> Большемурашкинского муниципального округа</w:t>
      </w:r>
      <w:r w:rsidRPr="004930FC">
        <w:rPr>
          <w:sz w:val="28"/>
          <w:szCs w:val="28"/>
        </w:rPr>
        <w:t>:</w:t>
      </w:r>
    </w:p>
    <w:p w:rsidR="004930FC" w:rsidRPr="004930FC" w:rsidRDefault="004930FC" w:rsidP="002A6F1D">
      <w:pPr>
        <w:pStyle w:val="a7"/>
        <w:numPr>
          <w:ilvl w:val="2"/>
          <w:numId w:val="2"/>
        </w:numPr>
        <w:ind w:left="-567" w:firstLine="709"/>
        <w:jc w:val="both"/>
        <w:rPr>
          <w:sz w:val="28"/>
          <w:szCs w:val="28"/>
        </w:rPr>
      </w:pPr>
      <w:r w:rsidRPr="004930FC">
        <w:rPr>
          <w:sz w:val="28"/>
          <w:szCs w:val="28"/>
        </w:rPr>
        <w:t>Начальник отдела;</w:t>
      </w:r>
    </w:p>
    <w:p w:rsidR="00860A39" w:rsidRPr="00860A39" w:rsidRDefault="00860A39" w:rsidP="002A6F1D">
      <w:pPr>
        <w:pStyle w:val="a7"/>
        <w:numPr>
          <w:ilvl w:val="2"/>
          <w:numId w:val="2"/>
        </w:numPr>
        <w:ind w:left="-567" w:firstLine="709"/>
        <w:jc w:val="both"/>
        <w:rPr>
          <w:sz w:val="28"/>
          <w:szCs w:val="28"/>
        </w:rPr>
      </w:pPr>
      <w:r>
        <w:rPr>
          <w:sz w:val="28"/>
          <w:szCs w:val="28"/>
        </w:rPr>
        <w:t>Главный специалист.</w:t>
      </w:r>
    </w:p>
    <w:p w:rsidR="004930FC" w:rsidRPr="004930FC" w:rsidRDefault="004930FC" w:rsidP="002A6F1D">
      <w:pPr>
        <w:ind w:left="-567" w:firstLine="709"/>
        <w:jc w:val="both"/>
        <w:rPr>
          <w:sz w:val="28"/>
          <w:szCs w:val="28"/>
        </w:rPr>
      </w:pPr>
      <w:r w:rsidRPr="004930FC">
        <w:rPr>
          <w:sz w:val="28"/>
          <w:szCs w:val="28"/>
        </w:rPr>
        <w:lastRenderedPageBreak/>
        <w:t xml:space="preserve">2.6. Должности муниципальной службы в </w:t>
      </w:r>
      <w:r w:rsidRPr="004930FC">
        <w:rPr>
          <w:color w:val="000000"/>
          <w:sz w:val="28"/>
          <w:szCs w:val="28"/>
        </w:rPr>
        <w:t>управление капитального строительства, архитектуры и ЖКХ</w:t>
      </w:r>
      <w:r w:rsidR="002F1E64">
        <w:rPr>
          <w:color w:val="000000"/>
          <w:sz w:val="28"/>
          <w:szCs w:val="28"/>
        </w:rPr>
        <w:t xml:space="preserve"> </w:t>
      </w:r>
      <w:r w:rsidR="002F1E64">
        <w:rPr>
          <w:rFonts w:eastAsia="Calibri"/>
          <w:sz w:val="28"/>
          <w:szCs w:val="28"/>
        </w:rPr>
        <w:t>администрации</w:t>
      </w:r>
      <w:r w:rsidR="002F1E64" w:rsidRPr="004930FC">
        <w:rPr>
          <w:color w:val="000000" w:themeColor="text1"/>
          <w:sz w:val="28"/>
          <w:szCs w:val="28"/>
        </w:rPr>
        <w:t xml:space="preserve"> Большемурашкинского муниципального округа</w:t>
      </w:r>
      <w:r w:rsidRPr="004930FC">
        <w:rPr>
          <w:color w:val="000000"/>
          <w:sz w:val="28"/>
          <w:szCs w:val="28"/>
        </w:rPr>
        <w:t>:</w:t>
      </w:r>
      <w:r w:rsidRPr="004930FC">
        <w:rPr>
          <w:sz w:val="28"/>
          <w:szCs w:val="28"/>
        </w:rPr>
        <w:t xml:space="preserve"> </w:t>
      </w:r>
    </w:p>
    <w:p w:rsidR="009615A8" w:rsidRDefault="004930FC" w:rsidP="002A6F1D">
      <w:pPr>
        <w:ind w:left="-567" w:firstLine="709"/>
        <w:jc w:val="both"/>
        <w:rPr>
          <w:sz w:val="28"/>
          <w:szCs w:val="28"/>
        </w:rPr>
      </w:pPr>
      <w:r w:rsidRPr="004930FC">
        <w:rPr>
          <w:sz w:val="28"/>
          <w:szCs w:val="28"/>
        </w:rPr>
        <w:t xml:space="preserve">2.6.1. Заместитель начальника управления, начальник </w:t>
      </w:r>
      <w:r w:rsidR="00A60ACE">
        <w:rPr>
          <w:sz w:val="28"/>
          <w:szCs w:val="28"/>
        </w:rPr>
        <w:t>отдела</w:t>
      </w:r>
      <w:r w:rsidR="006F43B5" w:rsidRPr="006F43B5">
        <w:rPr>
          <w:color w:val="000000"/>
          <w:sz w:val="28"/>
          <w:szCs w:val="28"/>
        </w:rPr>
        <w:t xml:space="preserve"> </w:t>
      </w:r>
      <w:r w:rsidR="006F43B5" w:rsidRPr="004930FC">
        <w:rPr>
          <w:color w:val="000000"/>
          <w:sz w:val="28"/>
          <w:szCs w:val="28"/>
        </w:rPr>
        <w:t>капитального строительства и архитектуры</w:t>
      </w:r>
    </w:p>
    <w:p w:rsidR="006F43B5" w:rsidRDefault="009615A8" w:rsidP="002A6F1D">
      <w:pPr>
        <w:ind w:left="-567" w:firstLine="709"/>
        <w:jc w:val="both"/>
        <w:rPr>
          <w:sz w:val="28"/>
          <w:szCs w:val="28"/>
        </w:rPr>
      </w:pPr>
      <w:r>
        <w:rPr>
          <w:sz w:val="28"/>
          <w:szCs w:val="28"/>
        </w:rPr>
        <w:t>2.6.</w:t>
      </w:r>
      <w:r w:rsidR="00A60ACE">
        <w:rPr>
          <w:sz w:val="28"/>
          <w:szCs w:val="28"/>
        </w:rPr>
        <w:t>2</w:t>
      </w:r>
      <w:r>
        <w:rPr>
          <w:sz w:val="28"/>
          <w:szCs w:val="28"/>
        </w:rPr>
        <w:t>.</w:t>
      </w:r>
      <w:r w:rsidR="006F43B5">
        <w:rPr>
          <w:sz w:val="28"/>
          <w:szCs w:val="28"/>
        </w:rPr>
        <w:t xml:space="preserve">Заместитель </w:t>
      </w:r>
      <w:r w:rsidR="006F43B5" w:rsidRPr="004930FC">
        <w:rPr>
          <w:sz w:val="28"/>
          <w:szCs w:val="28"/>
        </w:rPr>
        <w:t>начальник</w:t>
      </w:r>
      <w:r w:rsidR="006F43B5">
        <w:rPr>
          <w:sz w:val="28"/>
          <w:szCs w:val="28"/>
        </w:rPr>
        <w:t>а</w:t>
      </w:r>
      <w:r w:rsidR="006F43B5" w:rsidRPr="004930FC">
        <w:rPr>
          <w:sz w:val="28"/>
          <w:szCs w:val="28"/>
        </w:rPr>
        <w:t xml:space="preserve"> </w:t>
      </w:r>
      <w:r w:rsidR="006F43B5">
        <w:rPr>
          <w:sz w:val="28"/>
          <w:szCs w:val="28"/>
        </w:rPr>
        <w:t>отдела</w:t>
      </w:r>
      <w:r w:rsidR="006F43B5" w:rsidRPr="006F43B5">
        <w:rPr>
          <w:color w:val="000000"/>
          <w:sz w:val="28"/>
          <w:szCs w:val="28"/>
        </w:rPr>
        <w:t xml:space="preserve"> </w:t>
      </w:r>
      <w:r w:rsidR="006F43B5" w:rsidRPr="004930FC">
        <w:rPr>
          <w:color w:val="000000"/>
          <w:sz w:val="28"/>
          <w:szCs w:val="28"/>
        </w:rPr>
        <w:t>капитального строительства и архитектуры</w:t>
      </w:r>
      <w:r w:rsidR="006F43B5">
        <w:rPr>
          <w:color w:val="000000"/>
          <w:sz w:val="28"/>
          <w:szCs w:val="28"/>
        </w:rPr>
        <w:t>;</w:t>
      </w:r>
    </w:p>
    <w:p w:rsidR="006F43B5" w:rsidRDefault="006F43B5" w:rsidP="002A6F1D">
      <w:pPr>
        <w:ind w:left="-567" w:firstLine="709"/>
        <w:jc w:val="both"/>
        <w:rPr>
          <w:sz w:val="28"/>
          <w:szCs w:val="28"/>
        </w:rPr>
      </w:pPr>
      <w:r>
        <w:rPr>
          <w:sz w:val="28"/>
          <w:szCs w:val="28"/>
        </w:rPr>
        <w:t>2.6.3.</w:t>
      </w:r>
      <w:r w:rsidRPr="006F43B5">
        <w:rPr>
          <w:sz w:val="28"/>
          <w:szCs w:val="28"/>
        </w:rPr>
        <w:t xml:space="preserve"> </w:t>
      </w:r>
      <w:r w:rsidRPr="004930FC">
        <w:rPr>
          <w:sz w:val="28"/>
          <w:szCs w:val="28"/>
        </w:rPr>
        <w:t xml:space="preserve">Начальник </w:t>
      </w:r>
      <w:r>
        <w:rPr>
          <w:sz w:val="28"/>
          <w:szCs w:val="28"/>
        </w:rPr>
        <w:t>отдела ЖКХ;</w:t>
      </w:r>
    </w:p>
    <w:p w:rsidR="00860A39" w:rsidRDefault="00860A39" w:rsidP="002A6F1D">
      <w:pPr>
        <w:pStyle w:val="a7"/>
        <w:numPr>
          <w:ilvl w:val="1"/>
          <w:numId w:val="10"/>
        </w:numPr>
        <w:ind w:left="-567" w:firstLine="709"/>
        <w:jc w:val="both"/>
        <w:rPr>
          <w:sz w:val="28"/>
          <w:szCs w:val="28"/>
        </w:rPr>
      </w:pPr>
      <w:r w:rsidRPr="00860A39">
        <w:rPr>
          <w:sz w:val="28"/>
          <w:szCs w:val="28"/>
        </w:rPr>
        <w:t xml:space="preserve">Должности муниципальной службы в </w:t>
      </w:r>
      <w:r>
        <w:rPr>
          <w:sz w:val="28"/>
          <w:szCs w:val="28"/>
        </w:rPr>
        <w:t xml:space="preserve">управлении </w:t>
      </w:r>
      <w:r w:rsidRPr="005A3C4A">
        <w:rPr>
          <w:sz w:val="28"/>
          <w:szCs w:val="28"/>
          <w:lang w:eastAsia="ar-SA"/>
        </w:rPr>
        <w:t>по благоустройству и развитию территорий</w:t>
      </w:r>
      <w:r w:rsidR="002F1E64">
        <w:rPr>
          <w:sz w:val="28"/>
          <w:szCs w:val="28"/>
          <w:lang w:eastAsia="ar-SA"/>
        </w:rPr>
        <w:t xml:space="preserve"> </w:t>
      </w:r>
      <w:r w:rsidR="002F1E64">
        <w:rPr>
          <w:rFonts w:eastAsia="Calibri"/>
          <w:sz w:val="28"/>
          <w:szCs w:val="28"/>
        </w:rPr>
        <w:t>администрации</w:t>
      </w:r>
      <w:r w:rsidR="002F1E64" w:rsidRPr="004930FC">
        <w:rPr>
          <w:color w:val="000000" w:themeColor="text1"/>
          <w:sz w:val="28"/>
          <w:szCs w:val="28"/>
        </w:rPr>
        <w:t xml:space="preserve"> Большемурашкинского муниципального округа</w:t>
      </w:r>
      <w:r w:rsidRPr="00860A39">
        <w:rPr>
          <w:color w:val="000000"/>
          <w:sz w:val="28"/>
          <w:szCs w:val="28"/>
        </w:rPr>
        <w:t>:</w:t>
      </w:r>
      <w:r w:rsidRPr="00860A39">
        <w:rPr>
          <w:sz w:val="28"/>
          <w:szCs w:val="28"/>
        </w:rPr>
        <w:t xml:space="preserve"> </w:t>
      </w:r>
    </w:p>
    <w:p w:rsidR="00860A39" w:rsidRDefault="00860A39" w:rsidP="002A6F1D">
      <w:pPr>
        <w:pStyle w:val="a7"/>
        <w:numPr>
          <w:ilvl w:val="2"/>
          <w:numId w:val="10"/>
        </w:numPr>
        <w:ind w:left="-567" w:firstLine="709"/>
        <w:jc w:val="both"/>
        <w:rPr>
          <w:sz w:val="28"/>
          <w:szCs w:val="28"/>
        </w:rPr>
      </w:pPr>
      <w:r>
        <w:rPr>
          <w:sz w:val="28"/>
          <w:szCs w:val="28"/>
        </w:rPr>
        <w:t>Начальник управления;</w:t>
      </w:r>
    </w:p>
    <w:p w:rsidR="00860A39" w:rsidRPr="00A926A1" w:rsidRDefault="00860A39" w:rsidP="002A6F1D">
      <w:pPr>
        <w:pStyle w:val="a7"/>
        <w:numPr>
          <w:ilvl w:val="2"/>
          <w:numId w:val="10"/>
        </w:numPr>
        <w:ind w:left="-567" w:firstLine="709"/>
        <w:jc w:val="both"/>
        <w:rPr>
          <w:sz w:val="28"/>
          <w:szCs w:val="28"/>
        </w:rPr>
      </w:pPr>
      <w:r>
        <w:rPr>
          <w:sz w:val="28"/>
          <w:szCs w:val="28"/>
        </w:rPr>
        <w:t>Зам</w:t>
      </w:r>
      <w:r w:rsidR="00A926A1">
        <w:rPr>
          <w:sz w:val="28"/>
          <w:szCs w:val="28"/>
        </w:rPr>
        <w:t>еститель начальника управления;</w:t>
      </w:r>
    </w:p>
    <w:p w:rsidR="00A926A1" w:rsidRPr="00860A39" w:rsidRDefault="00A926A1" w:rsidP="002A6F1D">
      <w:pPr>
        <w:pStyle w:val="a7"/>
        <w:numPr>
          <w:ilvl w:val="2"/>
          <w:numId w:val="10"/>
        </w:numPr>
        <w:ind w:left="-567" w:firstLine="709"/>
        <w:jc w:val="both"/>
        <w:rPr>
          <w:sz w:val="28"/>
          <w:szCs w:val="28"/>
        </w:rPr>
      </w:pPr>
      <w:r>
        <w:rPr>
          <w:sz w:val="28"/>
          <w:szCs w:val="28"/>
        </w:rPr>
        <w:t xml:space="preserve">Начальник территориального </w:t>
      </w:r>
      <w:r>
        <w:rPr>
          <w:rFonts w:eastAsia="Calibri"/>
          <w:sz w:val="28"/>
        </w:rPr>
        <w:t>отдела</w:t>
      </w:r>
      <w:r w:rsidRPr="00A926A1">
        <w:rPr>
          <w:rFonts w:eastAsia="Calibri"/>
          <w:sz w:val="28"/>
        </w:rPr>
        <w:t xml:space="preserve"> </w:t>
      </w:r>
      <w:r w:rsidRPr="00A926A1">
        <w:rPr>
          <w:sz w:val="28"/>
          <w:lang w:eastAsia="ar-SA"/>
        </w:rPr>
        <w:t>по благоустройству и развитию территорий администрации</w:t>
      </w:r>
      <w:r>
        <w:rPr>
          <w:sz w:val="28"/>
          <w:lang w:eastAsia="ar-SA"/>
        </w:rPr>
        <w:t>.</w:t>
      </w:r>
    </w:p>
    <w:p w:rsidR="00860A39" w:rsidRPr="004930FC" w:rsidRDefault="00860A39" w:rsidP="00860A39">
      <w:pPr>
        <w:pStyle w:val="a7"/>
        <w:ind w:left="0"/>
        <w:jc w:val="both"/>
        <w:rPr>
          <w:sz w:val="28"/>
          <w:szCs w:val="28"/>
        </w:rPr>
      </w:pPr>
    </w:p>
    <w:p w:rsidR="004930FC" w:rsidRPr="004930FC" w:rsidRDefault="004930FC" w:rsidP="004930FC">
      <w:pPr>
        <w:ind w:left="-567" w:firstLine="567"/>
        <w:jc w:val="both"/>
        <w:rPr>
          <w:sz w:val="28"/>
          <w:szCs w:val="28"/>
        </w:rPr>
      </w:pPr>
    </w:p>
    <w:p w:rsidR="004930FC" w:rsidRPr="004930FC" w:rsidRDefault="004930FC" w:rsidP="004930FC">
      <w:pPr>
        <w:pStyle w:val="a7"/>
        <w:ind w:left="-567" w:firstLine="567"/>
        <w:jc w:val="both"/>
        <w:rPr>
          <w:sz w:val="28"/>
          <w:szCs w:val="28"/>
        </w:rPr>
      </w:pPr>
    </w:p>
    <w:p w:rsidR="004930FC" w:rsidRPr="004930FC" w:rsidRDefault="004930FC" w:rsidP="004930FC">
      <w:pPr>
        <w:pStyle w:val="ConsPlusNormal"/>
        <w:ind w:left="-567" w:firstLine="567"/>
        <w:jc w:val="both"/>
        <w:rPr>
          <w:rFonts w:ascii="Times New Roman" w:hAnsi="Times New Roman" w:cs="Times New Roman"/>
          <w:color w:val="000000" w:themeColor="text1"/>
          <w:sz w:val="28"/>
          <w:szCs w:val="28"/>
        </w:rPr>
      </w:pPr>
    </w:p>
    <w:p w:rsidR="004930FC" w:rsidRPr="004930FC" w:rsidRDefault="004930FC" w:rsidP="004930FC">
      <w:pPr>
        <w:pStyle w:val="ConsPlusNormal"/>
        <w:ind w:left="-567" w:firstLine="567"/>
        <w:jc w:val="both"/>
        <w:rPr>
          <w:rFonts w:ascii="Times New Roman" w:hAnsi="Times New Roman" w:cs="Times New Roman"/>
          <w:color w:val="000000" w:themeColor="text1"/>
          <w:sz w:val="28"/>
          <w:szCs w:val="28"/>
        </w:rPr>
      </w:pPr>
    </w:p>
    <w:p w:rsidR="00BC4868" w:rsidRPr="004930FC" w:rsidRDefault="00BC4868" w:rsidP="004930FC">
      <w:pPr>
        <w:pStyle w:val="ConsPlusNormal"/>
        <w:ind w:left="-567" w:firstLine="567"/>
        <w:jc w:val="both"/>
        <w:rPr>
          <w:rFonts w:ascii="Times New Roman" w:hAnsi="Times New Roman" w:cs="Times New Roman"/>
          <w:color w:val="000000" w:themeColor="text1"/>
          <w:sz w:val="28"/>
          <w:szCs w:val="28"/>
        </w:rPr>
      </w:pPr>
    </w:p>
    <w:sectPr w:rsidR="00BC4868" w:rsidRPr="004930FC" w:rsidSect="00860A3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786"/>
        </w:tabs>
        <w:ind w:left="786"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name w:val="WW8Num7"/>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2"/>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536166E"/>
    <w:multiLevelType w:val="multilevel"/>
    <w:tmpl w:val="46BE6AB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0894585C"/>
    <w:multiLevelType w:val="multilevel"/>
    <w:tmpl w:val="EEE43B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nsid w:val="1D0A2CBB"/>
    <w:multiLevelType w:val="multilevel"/>
    <w:tmpl w:val="841E0BF0"/>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538064C"/>
    <w:multiLevelType w:val="multilevel"/>
    <w:tmpl w:val="88CC8798"/>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53C2C0D"/>
    <w:multiLevelType w:val="multilevel"/>
    <w:tmpl w:val="41A0F472"/>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A497B5B"/>
    <w:multiLevelType w:val="multilevel"/>
    <w:tmpl w:val="527263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D4C12"/>
    <w:multiLevelType w:val="multilevel"/>
    <w:tmpl w:val="268AD0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0A576D1"/>
    <w:multiLevelType w:val="multilevel"/>
    <w:tmpl w:val="E680643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F9A433E"/>
    <w:multiLevelType w:val="multilevel"/>
    <w:tmpl w:val="58807E88"/>
    <w:lvl w:ilvl="0">
      <w:start w:val="1"/>
      <w:numFmt w:val="decimal"/>
      <w:lvlText w:val="%1."/>
      <w:lvlJc w:val="left"/>
      <w:pPr>
        <w:ind w:left="90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6">
    <w:nsid w:val="411620DE"/>
    <w:multiLevelType w:val="multilevel"/>
    <w:tmpl w:val="17DEEE2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B8C5F19"/>
    <w:multiLevelType w:val="multilevel"/>
    <w:tmpl w:val="23B8981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4E5352D"/>
    <w:multiLevelType w:val="multilevel"/>
    <w:tmpl w:val="7276BD7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5"/>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2"/>
  </w:num>
  <w:num w:numId="12">
    <w:abstractNumId w:val="13"/>
  </w:num>
  <w:num w:numId="13">
    <w:abstractNumId w:val="17"/>
  </w:num>
  <w:num w:numId="14">
    <w:abstractNumId w:val="7"/>
  </w:num>
  <w:num w:numId="15">
    <w:abstractNumId w:val="18"/>
  </w:num>
  <w:num w:numId="16">
    <w:abstractNumId w:val="16"/>
  </w:num>
  <w:num w:numId="17">
    <w:abstractNumId w:val="11"/>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68"/>
    <w:rsid w:val="00122B40"/>
    <w:rsid w:val="00207F50"/>
    <w:rsid w:val="002449C2"/>
    <w:rsid w:val="002A61B5"/>
    <w:rsid w:val="002A6F1D"/>
    <w:rsid w:val="002F1E64"/>
    <w:rsid w:val="00336601"/>
    <w:rsid w:val="00351423"/>
    <w:rsid w:val="003D09F5"/>
    <w:rsid w:val="00486AF8"/>
    <w:rsid w:val="004930FC"/>
    <w:rsid w:val="00505A57"/>
    <w:rsid w:val="005132BE"/>
    <w:rsid w:val="006079A9"/>
    <w:rsid w:val="00620B00"/>
    <w:rsid w:val="006768CF"/>
    <w:rsid w:val="006801A1"/>
    <w:rsid w:val="006A3F7A"/>
    <w:rsid w:val="006C1510"/>
    <w:rsid w:val="006F43B5"/>
    <w:rsid w:val="0076508C"/>
    <w:rsid w:val="00792D8F"/>
    <w:rsid w:val="007A334B"/>
    <w:rsid w:val="008543A7"/>
    <w:rsid w:val="00860A39"/>
    <w:rsid w:val="008B5ACD"/>
    <w:rsid w:val="008C557F"/>
    <w:rsid w:val="00927BE7"/>
    <w:rsid w:val="00943B95"/>
    <w:rsid w:val="009615A8"/>
    <w:rsid w:val="009E39E7"/>
    <w:rsid w:val="00A46377"/>
    <w:rsid w:val="00A60ACE"/>
    <w:rsid w:val="00A75C7B"/>
    <w:rsid w:val="00A90B8C"/>
    <w:rsid w:val="00A926A1"/>
    <w:rsid w:val="00AC6BCF"/>
    <w:rsid w:val="00AE57FB"/>
    <w:rsid w:val="00B425AC"/>
    <w:rsid w:val="00B47B64"/>
    <w:rsid w:val="00BC1C81"/>
    <w:rsid w:val="00BC4868"/>
    <w:rsid w:val="00C14FE7"/>
    <w:rsid w:val="00C86CBA"/>
    <w:rsid w:val="00CB0B45"/>
    <w:rsid w:val="00CB0B6F"/>
    <w:rsid w:val="00CE6494"/>
    <w:rsid w:val="00D00785"/>
    <w:rsid w:val="00D51001"/>
    <w:rsid w:val="00DB6BDF"/>
    <w:rsid w:val="00DD0F39"/>
    <w:rsid w:val="00E46A9F"/>
    <w:rsid w:val="00E60C59"/>
    <w:rsid w:val="00E8116A"/>
    <w:rsid w:val="00E90001"/>
    <w:rsid w:val="00EB00FF"/>
    <w:rsid w:val="00F24F19"/>
    <w:rsid w:val="00F53FA6"/>
    <w:rsid w:val="00F86C3E"/>
    <w:rsid w:val="00FC25AF"/>
    <w:rsid w:val="00FD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C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C48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BC48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C48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486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60C59"/>
    <w:pPr>
      <w:jc w:val="center"/>
    </w:pPr>
    <w:rPr>
      <w:rFonts w:ascii="Bookman Old Style" w:hAnsi="Bookman Old Style"/>
      <w:sz w:val="28"/>
    </w:rPr>
  </w:style>
  <w:style w:type="character" w:customStyle="1" w:styleId="a4">
    <w:name w:val="Название Знак"/>
    <w:basedOn w:val="a0"/>
    <w:link w:val="a3"/>
    <w:rsid w:val="00E60C59"/>
    <w:rPr>
      <w:rFonts w:ascii="Bookman Old Style" w:eastAsia="Times New Roman" w:hAnsi="Bookman Old Style" w:cs="Times New Roman"/>
      <w:sz w:val="28"/>
      <w:szCs w:val="24"/>
      <w:lang w:eastAsia="ru-RU"/>
    </w:rPr>
  </w:style>
  <w:style w:type="paragraph" w:styleId="a5">
    <w:name w:val="Balloon Text"/>
    <w:basedOn w:val="a"/>
    <w:link w:val="a6"/>
    <w:uiPriority w:val="99"/>
    <w:semiHidden/>
    <w:unhideWhenUsed/>
    <w:rsid w:val="00E60C59"/>
    <w:rPr>
      <w:rFonts w:ascii="Tahoma" w:hAnsi="Tahoma" w:cs="Tahoma"/>
      <w:sz w:val="16"/>
      <w:szCs w:val="16"/>
    </w:rPr>
  </w:style>
  <w:style w:type="character" w:customStyle="1" w:styleId="a6">
    <w:name w:val="Текст выноски Знак"/>
    <w:basedOn w:val="a0"/>
    <w:link w:val="a5"/>
    <w:uiPriority w:val="99"/>
    <w:semiHidden/>
    <w:rsid w:val="00E60C59"/>
    <w:rPr>
      <w:rFonts w:ascii="Tahoma" w:eastAsia="Times New Roman" w:hAnsi="Tahoma" w:cs="Tahoma"/>
      <w:sz w:val="16"/>
      <w:szCs w:val="16"/>
      <w:lang w:eastAsia="ru-RU"/>
    </w:rPr>
  </w:style>
  <w:style w:type="paragraph" w:styleId="a7">
    <w:name w:val="List Paragraph"/>
    <w:basedOn w:val="a"/>
    <w:uiPriority w:val="1"/>
    <w:qFormat/>
    <w:rsid w:val="00513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C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C48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BC48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C48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486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60C59"/>
    <w:pPr>
      <w:jc w:val="center"/>
    </w:pPr>
    <w:rPr>
      <w:rFonts w:ascii="Bookman Old Style" w:hAnsi="Bookman Old Style"/>
      <w:sz w:val="28"/>
    </w:rPr>
  </w:style>
  <w:style w:type="character" w:customStyle="1" w:styleId="a4">
    <w:name w:val="Название Знак"/>
    <w:basedOn w:val="a0"/>
    <w:link w:val="a3"/>
    <w:rsid w:val="00E60C59"/>
    <w:rPr>
      <w:rFonts w:ascii="Bookman Old Style" w:eastAsia="Times New Roman" w:hAnsi="Bookman Old Style" w:cs="Times New Roman"/>
      <w:sz w:val="28"/>
      <w:szCs w:val="24"/>
      <w:lang w:eastAsia="ru-RU"/>
    </w:rPr>
  </w:style>
  <w:style w:type="paragraph" w:styleId="a5">
    <w:name w:val="Balloon Text"/>
    <w:basedOn w:val="a"/>
    <w:link w:val="a6"/>
    <w:uiPriority w:val="99"/>
    <w:semiHidden/>
    <w:unhideWhenUsed/>
    <w:rsid w:val="00E60C59"/>
    <w:rPr>
      <w:rFonts w:ascii="Tahoma" w:hAnsi="Tahoma" w:cs="Tahoma"/>
      <w:sz w:val="16"/>
      <w:szCs w:val="16"/>
    </w:rPr>
  </w:style>
  <w:style w:type="character" w:customStyle="1" w:styleId="a6">
    <w:name w:val="Текст выноски Знак"/>
    <w:basedOn w:val="a0"/>
    <w:link w:val="a5"/>
    <w:uiPriority w:val="99"/>
    <w:semiHidden/>
    <w:rsid w:val="00E60C59"/>
    <w:rPr>
      <w:rFonts w:ascii="Tahoma" w:eastAsia="Times New Roman" w:hAnsi="Tahoma" w:cs="Tahoma"/>
      <w:sz w:val="16"/>
      <w:szCs w:val="16"/>
      <w:lang w:eastAsia="ru-RU"/>
    </w:rPr>
  </w:style>
  <w:style w:type="paragraph" w:styleId="a7">
    <w:name w:val="List Paragraph"/>
    <w:basedOn w:val="a"/>
    <w:uiPriority w:val="1"/>
    <w:qFormat/>
    <w:rsid w:val="0051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7881">
      <w:bodyDiv w:val="1"/>
      <w:marLeft w:val="0"/>
      <w:marRight w:val="0"/>
      <w:marTop w:val="0"/>
      <w:marBottom w:val="0"/>
      <w:divBdr>
        <w:top w:val="none" w:sz="0" w:space="0" w:color="auto"/>
        <w:left w:val="none" w:sz="0" w:space="0" w:color="auto"/>
        <w:bottom w:val="none" w:sz="0" w:space="0" w:color="auto"/>
        <w:right w:val="none" w:sz="0" w:space="0" w:color="auto"/>
      </w:divBdr>
    </w:div>
    <w:div w:id="1381518325">
      <w:bodyDiv w:val="1"/>
      <w:marLeft w:val="0"/>
      <w:marRight w:val="0"/>
      <w:marTop w:val="0"/>
      <w:marBottom w:val="0"/>
      <w:divBdr>
        <w:top w:val="none" w:sz="0" w:space="0" w:color="auto"/>
        <w:left w:val="none" w:sz="0" w:space="0" w:color="auto"/>
        <w:bottom w:val="none" w:sz="0" w:space="0" w:color="auto"/>
        <w:right w:val="none" w:sz="0" w:space="0" w:color="auto"/>
      </w:divBdr>
    </w:div>
    <w:div w:id="1417903511">
      <w:bodyDiv w:val="1"/>
      <w:marLeft w:val="0"/>
      <w:marRight w:val="0"/>
      <w:marTop w:val="0"/>
      <w:marBottom w:val="0"/>
      <w:divBdr>
        <w:top w:val="none" w:sz="0" w:space="0" w:color="auto"/>
        <w:left w:val="none" w:sz="0" w:space="0" w:color="auto"/>
        <w:bottom w:val="none" w:sz="0" w:space="0" w:color="auto"/>
        <w:right w:val="none" w:sz="0" w:space="0" w:color="auto"/>
      </w:divBdr>
    </w:div>
    <w:div w:id="196164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52EA6BC63F4FB57AC6CCBB421EA634889FEF27B6EAD1458E782F659DEBE55E2A9575C30076E26959C9B41B8EC9D09C7F5F41721l0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CD52EA6BC63F4FB57AC6CCBB421EA634F81F8FE7C62AD1458E782F659DEBE55E2A9575C33076E26959C9B41B8EC9D09C7F5F41721l0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23948&amp;dst=100045" TargetMode="External"/><Relationship Id="rId5" Type="http://schemas.openxmlformats.org/officeDocument/2006/relationships/webSettings" Target="webSettings.xml"/><Relationship Id="rId10" Type="http://schemas.openxmlformats.org/officeDocument/2006/relationships/hyperlink" Target="consultantplus://offline/ref=ACD52EA6BC63F4FB57AC6CDDB74DB5664C8AA3FA7B6EA14005B484A1068EB800A2E9510971483774D3C2C211F9A7900BDCE9F4160C8F4DD421l4M" TargetMode="External"/><Relationship Id="rId4" Type="http://schemas.openxmlformats.org/officeDocument/2006/relationships/settings" Target="settings.xml"/><Relationship Id="rId9" Type="http://schemas.openxmlformats.org/officeDocument/2006/relationships/hyperlink" Target="consultantplus://offline/ref=ACD52EA6BC63F4FB57AC6CCBB421EA634F81F8FE7C6CAD1458E782F659DEBE55E2A9575C320C3A70D6C2C211F9A7900BDCE9F4160C8F4DD421l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2598</Words>
  <Characters>14810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Lazareva</dc:creator>
  <cp:lastModifiedBy>User</cp:lastModifiedBy>
  <cp:revision>19</cp:revision>
  <cp:lastPrinted>2026-04-06T06:09:00Z</cp:lastPrinted>
  <dcterms:created xsi:type="dcterms:W3CDTF">2026-04-03T10:41:00Z</dcterms:created>
  <dcterms:modified xsi:type="dcterms:W3CDTF">2026-04-07T05:30:00Z</dcterms:modified>
</cp:coreProperties>
</file>